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9C3CB" w14:textId="0E736730" w:rsidR="00051BC0" w:rsidRPr="00204BEE" w:rsidRDefault="00051BC0" w:rsidP="00051BC0">
      <w:pPr>
        <w:pStyle w:val="FSNadpis"/>
        <w:jc w:val="center"/>
        <w:rPr>
          <w:sz w:val="24"/>
          <w:szCs w:val="24"/>
        </w:rPr>
      </w:pPr>
      <w:r w:rsidRPr="004B3FE5">
        <w:rPr>
          <w:sz w:val="24"/>
          <w:szCs w:val="24"/>
        </w:rPr>
        <w:t xml:space="preserve">Potvrzení bytového družstva o zaplacené částce úroků </w:t>
      </w:r>
      <w:r w:rsidR="008B306D" w:rsidRPr="008B306D">
        <w:rPr>
          <w:sz w:val="24"/>
          <w:szCs w:val="24"/>
        </w:rPr>
        <w:t>z úvěru bytového družstva použit</w:t>
      </w:r>
      <w:r w:rsidR="008B306D">
        <w:rPr>
          <w:sz w:val="24"/>
          <w:szCs w:val="24"/>
        </w:rPr>
        <w:t>ého</w:t>
      </w:r>
      <w:r w:rsidR="008B306D" w:rsidRPr="008B306D">
        <w:rPr>
          <w:sz w:val="24"/>
          <w:szCs w:val="24"/>
        </w:rPr>
        <w:t xml:space="preserve"> na financování bytov</w:t>
      </w:r>
      <w:r w:rsidR="006F1134">
        <w:rPr>
          <w:sz w:val="24"/>
          <w:szCs w:val="24"/>
        </w:rPr>
        <w:t>ých</w:t>
      </w:r>
      <w:r w:rsidR="008B306D" w:rsidRPr="008B306D">
        <w:rPr>
          <w:sz w:val="24"/>
          <w:szCs w:val="24"/>
        </w:rPr>
        <w:t xml:space="preserve"> potřeb </w:t>
      </w:r>
      <w:r w:rsidR="006F1134">
        <w:rPr>
          <w:sz w:val="24"/>
          <w:szCs w:val="24"/>
        </w:rPr>
        <w:t>členů</w:t>
      </w:r>
      <w:r w:rsidR="008B306D">
        <w:rPr>
          <w:sz w:val="24"/>
          <w:szCs w:val="24"/>
        </w:rPr>
        <w:t xml:space="preserve"> </w:t>
      </w:r>
      <w:r w:rsidRPr="004B3FE5">
        <w:rPr>
          <w:sz w:val="24"/>
          <w:szCs w:val="24"/>
        </w:rPr>
        <w:t>připadajících na podíl poplatníka</w:t>
      </w:r>
      <w:r w:rsidR="00080835" w:rsidRPr="004B3FE5">
        <w:rPr>
          <w:sz w:val="24"/>
          <w:szCs w:val="24"/>
        </w:rPr>
        <w:t xml:space="preserve"> (</w:t>
      </w:r>
      <w:r w:rsidR="00080835" w:rsidRPr="00204BEE">
        <w:rPr>
          <w:sz w:val="24"/>
          <w:szCs w:val="24"/>
        </w:rPr>
        <w:t>člena</w:t>
      </w:r>
      <w:r w:rsidRPr="004B3FE5">
        <w:rPr>
          <w:sz w:val="24"/>
          <w:szCs w:val="24"/>
        </w:rPr>
        <w:t xml:space="preserve"> bytové</w:t>
      </w:r>
      <w:r w:rsidR="00080835" w:rsidRPr="004B3FE5">
        <w:rPr>
          <w:sz w:val="24"/>
          <w:szCs w:val="24"/>
        </w:rPr>
        <w:t>ho</w:t>
      </w:r>
      <w:r w:rsidRPr="004B3FE5">
        <w:rPr>
          <w:sz w:val="24"/>
          <w:szCs w:val="24"/>
        </w:rPr>
        <w:t xml:space="preserve"> družstv</w:t>
      </w:r>
      <w:r w:rsidR="00080835" w:rsidRPr="004B3FE5">
        <w:rPr>
          <w:sz w:val="24"/>
          <w:szCs w:val="24"/>
        </w:rPr>
        <w:t xml:space="preserve">a) </w:t>
      </w:r>
    </w:p>
    <w:p w14:paraId="22E4F47D" w14:textId="657AC391" w:rsidR="00051BC0" w:rsidRPr="004B3FE5" w:rsidRDefault="00051BC0" w:rsidP="00051BC0">
      <w:pPr>
        <w:jc w:val="center"/>
      </w:pPr>
      <w:r w:rsidRPr="004B3FE5">
        <w:t>pro účely uplatnění odpočtu od základu daně podle § 15 odst. 3 zákona č. 586/1992 Sb., o</w:t>
      </w:r>
      <w:r w:rsidR="004B3FE5">
        <w:t> </w:t>
      </w:r>
      <w:r w:rsidRPr="004B3FE5">
        <w:t>daních z příjmů, ve znění pozdějších předpisů (dále jen „zákon</w:t>
      </w:r>
      <w:r w:rsidR="006F1134">
        <w:t xml:space="preserve"> o daních z příjmů</w:t>
      </w:r>
      <w:r w:rsidRPr="004B3FE5">
        <w:t>“)</w:t>
      </w:r>
    </w:p>
    <w:p w14:paraId="44842698" w14:textId="77777777" w:rsidR="00051BC0" w:rsidRPr="004B3FE5" w:rsidRDefault="00051BC0" w:rsidP="00051BC0"/>
    <w:p w14:paraId="1CC95E20" w14:textId="58D445E0" w:rsidR="00051BC0" w:rsidRPr="004B3FE5" w:rsidRDefault="00051BC0" w:rsidP="004C070B">
      <w:r w:rsidRPr="004B3FE5">
        <w:rPr>
          <w:b/>
          <w:bCs/>
        </w:rPr>
        <w:t>Bytové družstvo</w:t>
      </w:r>
      <w:r w:rsidRPr="004B3FE5">
        <w:t>………………………………………………………………………</w:t>
      </w:r>
      <w:r w:rsidR="0008648C" w:rsidRPr="004B3FE5">
        <w:t>.</w:t>
      </w:r>
      <w:r w:rsidRPr="004B3FE5">
        <w:t>…</w:t>
      </w:r>
      <w:r w:rsidR="0008648C" w:rsidRPr="004B3FE5">
        <w:t>…</w:t>
      </w:r>
      <w:r w:rsidR="00F85EB7">
        <w:t>…………</w:t>
      </w:r>
    </w:p>
    <w:p w14:paraId="742CC159" w14:textId="43CBB53B" w:rsidR="00051BC0" w:rsidRPr="004B3FE5" w:rsidRDefault="006B1D04" w:rsidP="004C070B">
      <w:r w:rsidRPr="004B3FE5">
        <w:t>číslo</w:t>
      </w:r>
      <w:r w:rsidR="00051BC0" w:rsidRPr="004B3FE5">
        <w:t xml:space="preserve"> </w:t>
      </w:r>
      <w:r w:rsidR="00E37030">
        <w:t xml:space="preserve">úvěrové </w:t>
      </w:r>
      <w:r w:rsidR="00051BC0" w:rsidRPr="004B3FE5">
        <w:t>smlouvy……………………</w:t>
      </w:r>
      <w:r w:rsidR="004B3FE5">
        <w:t>……....</w:t>
      </w:r>
      <w:r w:rsidR="00051BC0" w:rsidRPr="004B3FE5">
        <w:t>………………………………………………...</w:t>
      </w:r>
      <w:r w:rsidR="0008648C" w:rsidRPr="004B3FE5">
        <w:t>....</w:t>
      </w:r>
      <w:r w:rsidR="00F85EB7">
        <w:t>.</w:t>
      </w:r>
    </w:p>
    <w:p w14:paraId="18DE5125" w14:textId="03D60007" w:rsidR="00051BC0" w:rsidRPr="004B3FE5" w:rsidRDefault="00051BC0" w:rsidP="004C070B">
      <w:r w:rsidRPr="004B3FE5">
        <w:t xml:space="preserve">úroky zaplacené bytovým družstvem na </w:t>
      </w:r>
      <w:r w:rsidR="003D1F46">
        <w:t xml:space="preserve">základě </w:t>
      </w:r>
      <w:r w:rsidRPr="004B3FE5">
        <w:t>uveden</w:t>
      </w:r>
      <w:r w:rsidR="003D1F46">
        <w:t>é</w:t>
      </w:r>
      <w:r w:rsidRPr="004B3FE5">
        <w:t xml:space="preserve"> smlouv</w:t>
      </w:r>
      <w:r w:rsidR="003D1F46">
        <w:t>y</w:t>
      </w:r>
      <w:r w:rsidR="0008648C" w:rsidRPr="004B3FE5">
        <w:t>………</w:t>
      </w:r>
      <w:r w:rsidR="004B3FE5">
        <w:t>…</w:t>
      </w:r>
      <w:r w:rsidR="0008648C" w:rsidRPr="004B3FE5">
        <w:t>………………</w:t>
      </w:r>
      <w:r w:rsidR="00F85EB7">
        <w:t>..</w:t>
      </w:r>
      <w:r w:rsidR="0008648C" w:rsidRPr="004B3FE5">
        <w:t>Kč</w:t>
      </w:r>
    </w:p>
    <w:p w14:paraId="23DBC180" w14:textId="77777777" w:rsidR="00051BC0" w:rsidRPr="004B3FE5" w:rsidRDefault="00051BC0" w:rsidP="004C070B"/>
    <w:p w14:paraId="15C727E6" w14:textId="57C66D90" w:rsidR="00051BC0" w:rsidRPr="004B3FE5" w:rsidRDefault="00051BC0" w:rsidP="00051BC0">
      <w:pPr>
        <w:rPr>
          <w:b/>
          <w:bCs/>
        </w:rPr>
      </w:pPr>
      <w:r w:rsidRPr="004B3FE5">
        <w:rPr>
          <w:b/>
          <w:bCs/>
        </w:rPr>
        <w:t>Člen družstva</w:t>
      </w:r>
      <w:r w:rsidR="006B1D04" w:rsidRPr="004B3FE5">
        <w:rPr>
          <w:b/>
          <w:bCs/>
        </w:rPr>
        <w:t xml:space="preserve"> (dále jen „poplatník“)</w:t>
      </w:r>
    </w:p>
    <w:p w14:paraId="14526997" w14:textId="77B7B076" w:rsidR="00051BC0" w:rsidRPr="004B3FE5" w:rsidRDefault="00051BC0" w:rsidP="00051BC0">
      <w:r w:rsidRPr="004B3FE5">
        <w:t>jméno a příjmení…………………………</w:t>
      </w:r>
      <w:r w:rsidR="006B1D04" w:rsidRPr="004B3FE5">
        <w:t>……</w:t>
      </w:r>
      <w:r w:rsidRPr="004B3FE5">
        <w:t>……………………………...</w:t>
      </w:r>
      <w:r w:rsidR="0008648C" w:rsidRPr="004B3FE5">
        <w:t>.......................</w:t>
      </w:r>
      <w:r w:rsidR="00F85EB7">
        <w:t>............</w:t>
      </w:r>
    </w:p>
    <w:p w14:paraId="38A980D3" w14:textId="5CF9890A" w:rsidR="00051BC0" w:rsidRPr="004B3FE5" w:rsidRDefault="00051BC0" w:rsidP="00051BC0">
      <w:r w:rsidRPr="004B3FE5">
        <w:t>rodné číslo nebo datum narození</w:t>
      </w:r>
      <w:r w:rsidR="0042742D" w:rsidRPr="004B3FE5">
        <w:rPr>
          <w:rStyle w:val="Znakapoznpodarou"/>
        </w:rPr>
        <w:footnoteReference w:id="1"/>
      </w:r>
      <w:r w:rsidRPr="004B3FE5">
        <w:tab/>
        <w:t>……………………………………………………...</w:t>
      </w:r>
      <w:r w:rsidR="0008648C" w:rsidRPr="004B3FE5">
        <w:t>...</w:t>
      </w:r>
      <w:r w:rsidR="00F85EB7">
        <w:t>............</w:t>
      </w:r>
    </w:p>
    <w:p w14:paraId="59BFF69E" w14:textId="6C14BF96" w:rsidR="00051BC0" w:rsidRPr="004B3FE5" w:rsidRDefault="00051BC0" w:rsidP="00051BC0">
      <w:r w:rsidRPr="004B3FE5">
        <w:t>bydliště (místo trvalého pobytu)</w:t>
      </w:r>
      <w:r w:rsidR="004C070B" w:rsidRPr="004B3FE5">
        <w:t xml:space="preserve"> </w:t>
      </w:r>
      <w:r w:rsidRPr="004B3FE5">
        <w:t>………………………………………………………...</w:t>
      </w:r>
      <w:r w:rsidR="0008648C" w:rsidRPr="004B3FE5">
        <w:t>......</w:t>
      </w:r>
      <w:r w:rsidR="00F85EB7">
        <w:t>.............</w:t>
      </w:r>
    </w:p>
    <w:p w14:paraId="1C13D758" w14:textId="77777777" w:rsidR="00051BC0" w:rsidRPr="004B3FE5" w:rsidRDefault="00051BC0" w:rsidP="00051BC0"/>
    <w:p w14:paraId="40390124" w14:textId="77777777" w:rsidR="00051BC0" w:rsidRPr="004B3FE5" w:rsidRDefault="00051BC0" w:rsidP="00051BC0">
      <w:r w:rsidRPr="004B3FE5">
        <w:t>Bytové družstvo potvrzuje, že:</w:t>
      </w:r>
    </w:p>
    <w:p w14:paraId="69636271" w14:textId="5DC8E346" w:rsidR="00051BC0" w:rsidRPr="004B3FE5" w:rsidRDefault="00051BC0" w:rsidP="004C070B">
      <w:pPr>
        <w:pStyle w:val="Odstavecseseznamem"/>
        <w:numPr>
          <w:ilvl w:val="0"/>
          <w:numId w:val="41"/>
        </w:numPr>
      </w:pPr>
      <w:r w:rsidRPr="004B3FE5">
        <w:t>poplatník zaplatil částku úroků připadající na podíl poplatníka v bytovém družstvu ve zdaňovacím období…</w:t>
      </w:r>
      <w:r w:rsidR="0008648C" w:rsidRPr="004B3FE5">
        <w:t>……</w:t>
      </w:r>
      <w:r w:rsidR="00CC4998" w:rsidRPr="004B3FE5">
        <w:t>…</w:t>
      </w:r>
      <w:r w:rsidR="00204BEE">
        <w:t>…</w:t>
      </w:r>
      <w:r w:rsidRPr="004B3FE5">
        <w:t>ve výši ………</w:t>
      </w:r>
      <w:r w:rsidR="0008648C" w:rsidRPr="004B3FE5">
        <w:t>……</w:t>
      </w:r>
      <w:r w:rsidR="00204BEE">
        <w:t>..</w:t>
      </w:r>
      <w:r w:rsidRPr="004B3FE5">
        <w:t xml:space="preserve"> Kč.</w:t>
      </w:r>
    </w:p>
    <w:p w14:paraId="184586F1" w14:textId="2B182C4D" w:rsidR="00051BC0" w:rsidRPr="004B3FE5" w:rsidRDefault="006F1134" w:rsidP="00051BC0">
      <w:r>
        <w:t xml:space="preserve">Splnění zákonných podmínek pro </w:t>
      </w:r>
      <w:r w:rsidR="00051BC0" w:rsidRPr="004B3FE5">
        <w:t xml:space="preserve">uplatnění odpočtu </w:t>
      </w:r>
      <w:r w:rsidR="00F155F3" w:rsidRPr="004B3FE5">
        <w:t xml:space="preserve">úroků </w:t>
      </w:r>
      <w:r w:rsidR="00051BC0" w:rsidRPr="004B3FE5">
        <w:t>od základu daně</w:t>
      </w:r>
      <w:r>
        <w:t xml:space="preserve"> ve smyslu zákona o daních z příjmů</w:t>
      </w:r>
      <w:r w:rsidR="00051BC0" w:rsidRPr="004B3FE5">
        <w:t xml:space="preserve"> je </w:t>
      </w:r>
      <w:r w:rsidRPr="004B3FE5">
        <w:t xml:space="preserve">povinen </w:t>
      </w:r>
      <w:r>
        <w:t xml:space="preserve">prokázat </w:t>
      </w:r>
      <w:r w:rsidR="00051BC0" w:rsidRPr="004B3FE5">
        <w:t>poplatník</w:t>
      </w:r>
      <w:r>
        <w:t xml:space="preserve"> (člen družstva)</w:t>
      </w:r>
      <w:r w:rsidR="0042742D" w:rsidRPr="004B3FE5">
        <w:rPr>
          <w:rStyle w:val="Znakapoznpodarou"/>
        </w:rPr>
        <w:footnoteReference w:id="2"/>
      </w:r>
      <w:r w:rsidR="00051BC0" w:rsidRPr="004B3FE5">
        <w:t>.</w:t>
      </w:r>
    </w:p>
    <w:p w14:paraId="19454AD8" w14:textId="77777777" w:rsidR="00051BC0" w:rsidRPr="004B3FE5" w:rsidRDefault="00051BC0" w:rsidP="00051BC0"/>
    <w:p w14:paraId="44B45419" w14:textId="77777777" w:rsidR="0008648C" w:rsidRPr="004B3FE5" w:rsidRDefault="0008648C" w:rsidP="00051BC0"/>
    <w:p w14:paraId="291BDBFB" w14:textId="77777777" w:rsidR="0008648C" w:rsidRPr="004B3FE5" w:rsidRDefault="0008648C" w:rsidP="00051BC0"/>
    <w:p w14:paraId="40CA588B" w14:textId="08B80D15" w:rsidR="0008648C" w:rsidRPr="00204BEE" w:rsidRDefault="0008648C" w:rsidP="0008648C">
      <w:pPr>
        <w:pStyle w:val="Normal-bezodsazenshora"/>
        <w:spacing w:line="276" w:lineRule="auto"/>
        <w:rPr>
          <w:szCs w:val="22"/>
        </w:rPr>
      </w:pPr>
      <w:r w:rsidRPr="004B3FE5">
        <w:rPr>
          <w:szCs w:val="22"/>
        </w:rPr>
        <w:t>Datum: ……………………….</w:t>
      </w:r>
      <w:r w:rsidRPr="004B3FE5">
        <w:rPr>
          <w:szCs w:val="22"/>
        </w:rPr>
        <w:tab/>
      </w:r>
      <w:r w:rsidRPr="004B3FE5">
        <w:rPr>
          <w:szCs w:val="22"/>
        </w:rPr>
        <w:tab/>
      </w:r>
      <w:r w:rsidRPr="004B3FE5">
        <w:rPr>
          <w:szCs w:val="22"/>
        </w:rPr>
        <w:tab/>
      </w:r>
      <w:r w:rsidRPr="004B3FE5">
        <w:rPr>
          <w:szCs w:val="22"/>
        </w:rPr>
        <w:tab/>
        <w:t xml:space="preserve">    otisk razítka </w:t>
      </w:r>
      <w:r w:rsidR="00080835" w:rsidRPr="00204BEE">
        <w:rPr>
          <w:szCs w:val="22"/>
        </w:rPr>
        <w:t>bytového družstva</w:t>
      </w:r>
      <w:r w:rsidRPr="00204BEE">
        <w:rPr>
          <w:szCs w:val="22"/>
        </w:rPr>
        <w:t xml:space="preserve"> </w:t>
      </w:r>
    </w:p>
    <w:p w14:paraId="2DB3A3A4" w14:textId="77D1F222" w:rsidR="0008648C" w:rsidRPr="004B3FE5" w:rsidRDefault="00080835" w:rsidP="0008648C">
      <w:pPr>
        <w:pStyle w:val="Normal-bezodsazenshora"/>
        <w:spacing w:line="276" w:lineRule="auto"/>
        <w:ind w:left="4254" w:firstLine="709"/>
        <w:rPr>
          <w:szCs w:val="22"/>
        </w:rPr>
      </w:pPr>
      <w:r w:rsidRPr="004B3FE5">
        <w:rPr>
          <w:szCs w:val="22"/>
        </w:rPr>
        <w:t xml:space="preserve">      </w:t>
      </w:r>
      <w:r w:rsidR="0008648C" w:rsidRPr="004B3FE5">
        <w:rPr>
          <w:szCs w:val="22"/>
        </w:rPr>
        <w:t>a podpis oprávněné osoby</w:t>
      </w:r>
    </w:p>
    <w:sectPr w:rsidR="0008648C" w:rsidRPr="004B3FE5" w:rsidSect="002D7431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DDC94" w14:textId="77777777" w:rsidR="00FA7C02" w:rsidRDefault="00FA7C02">
      <w:pPr>
        <w:spacing w:before="0"/>
      </w:pPr>
      <w:r>
        <w:separator/>
      </w:r>
    </w:p>
  </w:endnote>
  <w:endnote w:type="continuationSeparator" w:id="0">
    <w:p w14:paraId="29A489FC" w14:textId="77777777" w:rsidR="00FA7C02" w:rsidRDefault="00FA7C0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2E578" w14:textId="77DABE0D" w:rsidR="00C555E5" w:rsidRDefault="00C555E5">
    <w:pPr>
      <w:jc w:val="right"/>
    </w:pPr>
  </w:p>
  <w:p w14:paraId="2A691131" w14:textId="77777777" w:rsidR="00C555E5" w:rsidRDefault="00C555E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05141" w14:textId="77777777" w:rsidR="005C751C" w:rsidRDefault="005C751C">
    <w:pPr>
      <w:autoSpaceDE w:val="0"/>
      <w:rPr>
        <w:sz w:val="20"/>
        <w:lang w:val="x-none" w:eastAsia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B78CA" w14:textId="77777777" w:rsidR="00FA7C02" w:rsidRDefault="00FA7C02">
      <w:pPr>
        <w:spacing w:before="0"/>
      </w:pPr>
      <w:r>
        <w:separator/>
      </w:r>
    </w:p>
  </w:footnote>
  <w:footnote w:type="continuationSeparator" w:id="0">
    <w:p w14:paraId="6F1B7D24" w14:textId="77777777" w:rsidR="00FA7C02" w:rsidRDefault="00FA7C02">
      <w:pPr>
        <w:spacing w:before="0"/>
      </w:pPr>
      <w:r>
        <w:continuationSeparator/>
      </w:r>
    </w:p>
  </w:footnote>
  <w:footnote w:id="1">
    <w:p w14:paraId="05C6A205" w14:textId="1DA25D65" w:rsidR="0042742D" w:rsidRDefault="0042742D">
      <w:pPr>
        <w:pStyle w:val="Textpoznpodarou"/>
      </w:pPr>
      <w:r>
        <w:rPr>
          <w:rStyle w:val="Znakapoznpodarou"/>
        </w:rPr>
        <w:footnoteRef/>
      </w:r>
      <w:r>
        <w:t xml:space="preserve"> U o</w:t>
      </w:r>
      <w:r w:rsidRPr="0042742D">
        <w:t>sob</w:t>
      </w:r>
      <w:r>
        <w:t>y</w:t>
      </w:r>
      <w:r w:rsidRPr="0042742D">
        <w:t>, které nebylo přiděleno rodné číslo v České republice, vyplňte datum narození ve formátu den, měsíc, rok (DD.MM.RRRR)</w:t>
      </w:r>
      <w:r w:rsidR="00204BEE">
        <w:t>.</w:t>
      </w:r>
    </w:p>
  </w:footnote>
  <w:footnote w:id="2">
    <w:p w14:paraId="3126B6CF" w14:textId="76C9570B" w:rsidR="0042742D" w:rsidRDefault="0042742D">
      <w:pPr>
        <w:pStyle w:val="Textpoznpodarou"/>
      </w:pPr>
      <w:r>
        <w:rPr>
          <w:rStyle w:val="Znakapoznpodarou"/>
        </w:rPr>
        <w:footnoteRef/>
      </w:r>
      <w:r>
        <w:t xml:space="preserve"> Podmínky nároku na uplatnění jsou definovány v § 15 odst. 3 a</w:t>
      </w:r>
      <w:r w:rsidR="00F152BB">
        <w:t>ž</w:t>
      </w:r>
      <w:r>
        <w:t xml:space="preserve"> </w:t>
      </w:r>
      <w:r w:rsidR="003D1F46">
        <w:t>5</w:t>
      </w:r>
      <w:r>
        <w:t xml:space="preserve"> zákona</w:t>
      </w:r>
      <w:r w:rsidR="001F7120">
        <w:t xml:space="preserve"> o daních z příjmů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4A234" w14:textId="6E8FB52F" w:rsidR="002E779E" w:rsidRDefault="002E779E">
    <w:pPr>
      <w:pStyle w:val="Zhlav"/>
    </w:pPr>
  </w:p>
  <w:p w14:paraId="5EFF42DA" w14:textId="4B62056E" w:rsidR="00C17C37" w:rsidRPr="00C17C37" w:rsidRDefault="00C17C37" w:rsidP="00C17C37">
    <w:pPr>
      <w:jc w:val="center"/>
      <w:rPr>
        <w:i/>
        <w:iCs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4BD9E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709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4821"/>
        </w:tabs>
        <w:ind w:left="4821" w:hanging="709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709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51"/>
        </w:tabs>
        <w:ind w:left="851" w:hanging="709"/>
      </w:pPr>
    </w:lvl>
    <w:lvl w:ilvl="4">
      <w:start w:val="1"/>
      <w:numFmt w:val="lowerLetter"/>
      <w:pStyle w:val="Nadpis5"/>
      <w:lvlText w:val="%5)"/>
      <w:lvlJc w:val="left"/>
      <w:pPr>
        <w:tabs>
          <w:tab w:val="num" w:pos="851"/>
        </w:tabs>
        <w:ind w:left="851" w:hanging="709"/>
      </w:pPr>
    </w:lvl>
    <w:lvl w:ilvl="5">
      <w:start w:val="1"/>
      <w:numFmt w:val="none"/>
      <w:suff w:val="nothing"/>
      <w:lvlText w:val=""/>
      <w:lvlJc w:val="left"/>
      <w:pPr>
        <w:tabs>
          <w:tab w:val="num" w:pos="142"/>
        </w:tabs>
        <w:ind w:left="14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142"/>
        </w:tabs>
        <w:ind w:left="14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142"/>
        </w:tabs>
        <w:ind w:left="14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42"/>
        </w:tabs>
        <w:ind w:left="142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1" w15:restartNumberingAfterBreak="0">
    <w:nsid w:val="0000000C"/>
    <w:multiLevelType w:val="singleLevel"/>
    <w:tmpl w:val="0000000C"/>
    <w:name w:val="WW8Num13"/>
    <w:lvl w:ilvl="0">
      <w:start w:val="1"/>
      <w:numFmt w:val="lowerRoman"/>
      <w:lvlText w:val="(%1)"/>
      <w:lvlJc w:val="left"/>
      <w:pPr>
        <w:tabs>
          <w:tab w:val="num" w:pos="567"/>
        </w:tabs>
        <w:ind w:left="567" w:hanging="425"/>
      </w:pPr>
    </w:lvl>
  </w:abstractNum>
  <w:abstractNum w:abstractNumId="12" w15:restartNumberingAfterBreak="0">
    <w:nsid w:val="0000000D"/>
    <w:multiLevelType w:val="singleLevel"/>
    <w:tmpl w:val="0000000D"/>
    <w:name w:val="WW8Num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13" w15:restartNumberingAfterBreak="0">
    <w:nsid w:val="0000000E"/>
    <w:multiLevelType w:val="singleLevel"/>
    <w:tmpl w:val="0000000E"/>
    <w:name w:val="WW8Num24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ymbol"/>
      </w:rPr>
    </w:lvl>
  </w:abstractNum>
  <w:abstractNum w:abstractNumId="14" w15:restartNumberingAfterBreak="0">
    <w:nsid w:val="0000000F"/>
    <w:multiLevelType w:val="singleLevel"/>
    <w:tmpl w:val="857ED7D2"/>
    <w:name w:val="WW8Num26"/>
    <w:lvl w:ilvl="0">
      <w:start w:val="1"/>
      <w:numFmt w:val="lowerLetter"/>
      <w:lvlText w:val="(%1)"/>
      <w:lvlJc w:val="left"/>
      <w:pPr>
        <w:tabs>
          <w:tab w:val="num" w:pos="567"/>
        </w:tabs>
        <w:ind w:left="567" w:hanging="425"/>
      </w:pPr>
    </w:lvl>
  </w:abstractNum>
  <w:abstractNum w:abstractNumId="15" w15:restartNumberingAfterBreak="0">
    <w:nsid w:val="00000010"/>
    <w:multiLevelType w:val="singleLevel"/>
    <w:tmpl w:val="00000010"/>
    <w:name w:val="WW8Num27"/>
    <w:lvl w:ilvl="0">
      <w:start w:val="1"/>
      <w:numFmt w:val="bullet"/>
      <w:lvlText w:val=""/>
      <w:lvlJc w:val="left"/>
      <w:pPr>
        <w:tabs>
          <w:tab w:val="num" w:pos="283"/>
        </w:tabs>
        <w:ind w:left="283" w:hanging="283"/>
      </w:pPr>
      <w:rPr>
        <w:rFonts w:ascii="Symbol" w:hAnsi="Symbol" w:cs="Symbol"/>
      </w:rPr>
    </w:lvl>
  </w:abstractNum>
  <w:abstractNum w:abstractNumId="16" w15:restartNumberingAfterBreak="0">
    <w:nsid w:val="00000011"/>
    <w:multiLevelType w:val="multilevel"/>
    <w:tmpl w:val="99CCCD56"/>
    <w:name w:val="WW8Num34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992"/>
        </w:tabs>
        <w:ind w:left="992" w:hanging="283"/>
      </w:pPr>
      <w:rPr>
        <w:rFonts w:ascii="Symbol" w:hAnsi="Symbol" w:cs="Symbol"/>
      </w:rPr>
    </w:lvl>
    <w:lvl w:ilvl="2">
      <w:start w:val="1"/>
      <w:numFmt w:val="bullet"/>
      <w:lvlText w:val=""/>
      <w:lvlJc w:val="left"/>
      <w:pPr>
        <w:tabs>
          <w:tab w:val="num" w:pos="1418"/>
        </w:tabs>
        <w:ind w:left="1418" w:hanging="284"/>
      </w:pPr>
      <w:rPr>
        <w:rFonts w:ascii="Wingdings 2" w:hAnsi="Wingdings 2" w:cs="Wingdings 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08765A71"/>
    <w:multiLevelType w:val="hybridMultilevel"/>
    <w:tmpl w:val="BBEAAC3E"/>
    <w:lvl w:ilvl="0" w:tplc="05529A7C">
      <w:start w:val="1"/>
      <w:numFmt w:val="decimal"/>
      <w:lvlText w:val="1.1.1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A8E1B42"/>
    <w:multiLevelType w:val="hybridMultilevel"/>
    <w:tmpl w:val="3F8AE2BA"/>
    <w:lvl w:ilvl="0" w:tplc="AB928AA2">
      <w:start w:val="1"/>
      <w:numFmt w:val="decimal"/>
      <w:lvlText w:val="1.1.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1076946"/>
    <w:multiLevelType w:val="hybridMultilevel"/>
    <w:tmpl w:val="DD244AE2"/>
    <w:lvl w:ilvl="0" w:tplc="433A6D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8147AFD"/>
    <w:multiLevelType w:val="hybridMultilevel"/>
    <w:tmpl w:val="43AA64DC"/>
    <w:lvl w:ilvl="0" w:tplc="561A7FFE">
      <w:start w:val="1"/>
      <w:numFmt w:val="lowerLetter"/>
      <w:pStyle w:val="Psmennodrky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25447B"/>
    <w:multiLevelType w:val="hybridMultilevel"/>
    <w:tmpl w:val="2C82C496"/>
    <w:lvl w:ilvl="0" w:tplc="F2C8A284">
      <w:start w:val="1"/>
      <w:numFmt w:val="decimal"/>
      <w:lvlText w:val="1.1.1.%1."/>
      <w:lvlJc w:val="left"/>
      <w:pPr>
        <w:ind w:left="21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33" w:hanging="360"/>
      </w:pPr>
    </w:lvl>
    <w:lvl w:ilvl="2" w:tplc="0405001B" w:tentative="1">
      <w:start w:val="1"/>
      <w:numFmt w:val="lowerRoman"/>
      <w:lvlText w:val="%3."/>
      <w:lvlJc w:val="right"/>
      <w:pPr>
        <w:ind w:left="3553" w:hanging="180"/>
      </w:pPr>
    </w:lvl>
    <w:lvl w:ilvl="3" w:tplc="0405000F" w:tentative="1">
      <w:start w:val="1"/>
      <w:numFmt w:val="decimal"/>
      <w:lvlText w:val="%4."/>
      <w:lvlJc w:val="left"/>
      <w:pPr>
        <w:ind w:left="4273" w:hanging="360"/>
      </w:pPr>
    </w:lvl>
    <w:lvl w:ilvl="4" w:tplc="04050019" w:tentative="1">
      <w:start w:val="1"/>
      <w:numFmt w:val="lowerLetter"/>
      <w:lvlText w:val="%5."/>
      <w:lvlJc w:val="left"/>
      <w:pPr>
        <w:ind w:left="4993" w:hanging="360"/>
      </w:pPr>
    </w:lvl>
    <w:lvl w:ilvl="5" w:tplc="0405001B" w:tentative="1">
      <w:start w:val="1"/>
      <w:numFmt w:val="lowerRoman"/>
      <w:lvlText w:val="%6."/>
      <w:lvlJc w:val="right"/>
      <w:pPr>
        <w:ind w:left="5713" w:hanging="180"/>
      </w:pPr>
    </w:lvl>
    <w:lvl w:ilvl="6" w:tplc="0405000F" w:tentative="1">
      <w:start w:val="1"/>
      <w:numFmt w:val="decimal"/>
      <w:lvlText w:val="%7."/>
      <w:lvlJc w:val="left"/>
      <w:pPr>
        <w:ind w:left="6433" w:hanging="360"/>
      </w:pPr>
    </w:lvl>
    <w:lvl w:ilvl="7" w:tplc="04050019" w:tentative="1">
      <w:start w:val="1"/>
      <w:numFmt w:val="lowerLetter"/>
      <w:lvlText w:val="%8."/>
      <w:lvlJc w:val="left"/>
      <w:pPr>
        <w:ind w:left="7153" w:hanging="360"/>
      </w:pPr>
    </w:lvl>
    <w:lvl w:ilvl="8" w:tplc="0405001B" w:tentative="1">
      <w:start w:val="1"/>
      <w:numFmt w:val="lowerRoman"/>
      <w:lvlText w:val="%9."/>
      <w:lvlJc w:val="right"/>
      <w:pPr>
        <w:ind w:left="7873" w:hanging="180"/>
      </w:pPr>
    </w:lvl>
  </w:abstractNum>
  <w:abstractNum w:abstractNumId="22" w15:restartNumberingAfterBreak="0">
    <w:nsid w:val="2B4E0EF8"/>
    <w:multiLevelType w:val="hybridMultilevel"/>
    <w:tmpl w:val="02D4D73E"/>
    <w:lvl w:ilvl="0" w:tplc="8286B158">
      <w:start w:val="1"/>
      <w:numFmt w:val="bullet"/>
      <w:pStyle w:val="Symbolodrk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AF572E"/>
    <w:multiLevelType w:val="multilevel"/>
    <w:tmpl w:val="CEB0C75E"/>
    <w:lvl w:ilvl="0">
      <w:start w:val="1"/>
      <w:numFmt w:val="decimal"/>
      <w:pStyle w:val="FSNadpis1"/>
      <w:suff w:val="space"/>
      <w:lvlText w:val="%1.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FSNadpis2"/>
      <w:suff w:val="space"/>
      <w:lvlText w:val="%1.%2.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FSNadpis3"/>
      <w:suff w:val="space"/>
      <w:lvlText w:val="%1.%2.%3.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FSNadpis4"/>
      <w:suff w:val="space"/>
      <w:lvlText w:val="%1.%2.%3.%4.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Restart w:val="0"/>
      <w:pStyle w:val="FSNadpis5"/>
      <w:lvlText w:val="%5)"/>
      <w:lvlJc w:val="left"/>
      <w:pPr>
        <w:ind w:left="397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7" w:hanging="567"/>
      </w:pPr>
      <w:rPr>
        <w:rFonts w:hint="default"/>
      </w:rPr>
    </w:lvl>
  </w:abstractNum>
  <w:abstractNum w:abstractNumId="24" w15:restartNumberingAfterBreak="0">
    <w:nsid w:val="331439A2"/>
    <w:multiLevelType w:val="hybridMultilevel"/>
    <w:tmpl w:val="90A22D34"/>
    <w:lvl w:ilvl="0" w:tplc="EAC293F6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35D4172"/>
    <w:multiLevelType w:val="hybridMultilevel"/>
    <w:tmpl w:val="7842EEBE"/>
    <w:lvl w:ilvl="0" w:tplc="14A202BE">
      <w:numFmt w:val="bullet"/>
      <w:lvlText w:val="-"/>
      <w:lvlJc w:val="left"/>
      <w:pPr>
        <w:ind w:left="1429" w:hanging="72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38862E34"/>
    <w:multiLevelType w:val="hybridMultilevel"/>
    <w:tmpl w:val="0F28DAE0"/>
    <w:lvl w:ilvl="0" w:tplc="FC5846C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550C30"/>
    <w:multiLevelType w:val="hybridMultilevel"/>
    <w:tmpl w:val="74763EE6"/>
    <w:lvl w:ilvl="0" w:tplc="433A6D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46479A"/>
    <w:multiLevelType w:val="hybridMultilevel"/>
    <w:tmpl w:val="3C2E2E6A"/>
    <w:lvl w:ilvl="0" w:tplc="A63A79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E531A7"/>
    <w:multiLevelType w:val="hybridMultilevel"/>
    <w:tmpl w:val="59DE3502"/>
    <w:lvl w:ilvl="0" w:tplc="D22ECCF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9F0517"/>
    <w:multiLevelType w:val="hybridMultilevel"/>
    <w:tmpl w:val="DCC64942"/>
    <w:lvl w:ilvl="0" w:tplc="286E7904">
      <w:start w:val="1"/>
      <w:numFmt w:val="decimal"/>
      <w:pStyle w:val="selnodrky"/>
      <w:lvlText w:val="[%1]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F17EA7"/>
    <w:multiLevelType w:val="hybridMultilevel"/>
    <w:tmpl w:val="5CF6A94E"/>
    <w:lvl w:ilvl="0" w:tplc="238035FC">
      <w:start w:val="1"/>
      <w:numFmt w:val="decimal"/>
      <w:lvlText w:val="1.1.1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CF377C"/>
    <w:multiLevelType w:val="hybridMultilevel"/>
    <w:tmpl w:val="6A5E1BA6"/>
    <w:lvl w:ilvl="0" w:tplc="FDC2AD22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C14D79"/>
    <w:multiLevelType w:val="hybridMultilevel"/>
    <w:tmpl w:val="ABAA3034"/>
    <w:lvl w:ilvl="0" w:tplc="21225C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6748135">
    <w:abstractNumId w:val="0"/>
  </w:num>
  <w:num w:numId="2" w16cid:durableId="133454102">
    <w:abstractNumId w:val="1"/>
  </w:num>
  <w:num w:numId="3" w16cid:durableId="1823690861">
    <w:abstractNumId w:val="2"/>
  </w:num>
  <w:num w:numId="4" w16cid:durableId="754399345">
    <w:abstractNumId w:val="3"/>
  </w:num>
  <w:num w:numId="5" w16cid:durableId="2039353155">
    <w:abstractNumId w:val="4"/>
  </w:num>
  <w:num w:numId="6" w16cid:durableId="881752172">
    <w:abstractNumId w:val="5"/>
  </w:num>
  <w:num w:numId="7" w16cid:durableId="110712084">
    <w:abstractNumId w:val="6"/>
  </w:num>
  <w:num w:numId="8" w16cid:durableId="655644665">
    <w:abstractNumId w:val="7"/>
  </w:num>
  <w:num w:numId="9" w16cid:durableId="960498879">
    <w:abstractNumId w:val="8"/>
  </w:num>
  <w:num w:numId="10" w16cid:durableId="938870066">
    <w:abstractNumId w:val="9"/>
  </w:num>
  <w:num w:numId="11" w16cid:durableId="82536755">
    <w:abstractNumId w:val="10"/>
  </w:num>
  <w:num w:numId="12" w16cid:durableId="356666269">
    <w:abstractNumId w:val="11"/>
  </w:num>
  <w:num w:numId="13" w16cid:durableId="236331215">
    <w:abstractNumId w:val="12"/>
  </w:num>
  <w:num w:numId="14" w16cid:durableId="1826120032">
    <w:abstractNumId w:val="13"/>
  </w:num>
  <w:num w:numId="15" w16cid:durableId="1665669014">
    <w:abstractNumId w:val="14"/>
  </w:num>
  <w:num w:numId="16" w16cid:durableId="180701800">
    <w:abstractNumId w:val="15"/>
  </w:num>
  <w:num w:numId="17" w16cid:durableId="753404056">
    <w:abstractNumId w:val="16"/>
  </w:num>
  <w:num w:numId="18" w16cid:durableId="251813825">
    <w:abstractNumId w:val="22"/>
  </w:num>
  <w:num w:numId="19" w16cid:durableId="970784951">
    <w:abstractNumId w:val="20"/>
  </w:num>
  <w:num w:numId="20" w16cid:durableId="167259043">
    <w:abstractNumId w:val="20"/>
    <w:lvlOverride w:ilvl="0">
      <w:startOverride w:val="1"/>
    </w:lvlOverride>
  </w:num>
  <w:num w:numId="21" w16cid:durableId="2104717929">
    <w:abstractNumId w:val="33"/>
  </w:num>
  <w:num w:numId="22" w16cid:durableId="1679505998">
    <w:abstractNumId w:val="18"/>
  </w:num>
  <w:num w:numId="23" w16cid:durableId="1982998518">
    <w:abstractNumId w:val="29"/>
  </w:num>
  <w:num w:numId="24" w16cid:durableId="32317017">
    <w:abstractNumId w:val="32"/>
  </w:num>
  <w:num w:numId="25" w16cid:durableId="1556546561">
    <w:abstractNumId w:val="26"/>
  </w:num>
  <w:num w:numId="26" w16cid:durableId="158622757">
    <w:abstractNumId w:val="23"/>
  </w:num>
  <w:num w:numId="27" w16cid:durableId="764033057">
    <w:abstractNumId w:val="31"/>
  </w:num>
  <w:num w:numId="28" w16cid:durableId="893850504">
    <w:abstractNumId w:val="17"/>
  </w:num>
  <w:num w:numId="29" w16cid:durableId="990016270">
    <w:abstractNumId w:val="21"/>
  </w:num>
  <w:num w:numId="30" w16cid:durableId="115182598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97135225">
    <w:abstractNumId w:val="24"/>
  </w:num>
  <w:num w:numId="32" w16cid:durableId="238682325">
    <w:abstractNumId w:val="24"/>
    <w:lvlOverride w:ilvl="0">
      <w:startOverride w:val="1"/>
    </w:lvlOverride>
  </w:num>
  <w:num w:numId="33" w16cid:durableId="1479568283">
    <w:abstractNumId w:val="24"/>
    <w:lvlOverride w:ilvl="0">
      <w:startOverride w:val="1"/>
    </w:lvlOverride>
  </w:num>
  <w:num w:numId="34" w16cid:durableId="12231036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8723959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31475889">
    <w:abstractNumId w:val="23"/>
  </w:num>
  <w:num w:numId="37" w16cid:durableId="1719162608">
    <w:abstractNumId w:val="30"/>
  </w:num>
  <w:num w:numId="38" w16cid:durableId="2084717573">
    <w:abstractNumId w:val="27"/>
  </w:num>
  <w:num w:numId="39" w16cid:durableId="37164510">
    <w:abstractNumId w:val="25"/>
  </w:num>
  <w:num w:numId="40" w16cid:durableId="1667440921">
    <w:abstractNumId w:val="19"/>
  </w:num>
  <w:num w:numId="41" w16cid:durableId="34112690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C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0" w:top3HeadingStyles="0" w:visibleStyles="1" w:alternateStyleNames="1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8CE"/>
    <w:rsid w:val="000049E5"/>
    <w:rsid w:val="00007BD8"/>
    <w:rsid w:val="00012637"/>
    <w:rsid w:val="000232E6"/>
    <w:rsid w:val="00024EC2"/>
    <w:rsid w:val="00030070"/>
    <w:rsid w:val="00032FD8"/>
    <w:rsid w:val="00033A15"/>
    <w:rsid w:val="0004223F"/>
    <w:rsid w:val="00051BC0"/>
    <w:rsid w:val="00055DBE"/>
    <w:rsid w:val="000611BF"/>
    <w:rsid w:val="000615BE"/>
    <w:rsid w:val="000643C7"/>
    <w:rsid w:val="00064A38"/>
    <w:rsid w:val="00077303"/>
    <w:rsid w:val="00080835"/>
    <w:rsid w:val="0008246E"/>
    <w:rsid w:val="0008478A"/>
    <w:rsid w:val="0008648C"/>
    <w:rsid w:val="000A555B"/>
    <w:rsid w:val="000A6039"/>
    <w:rsid w:val="000B151E"/>
    <w:rsid w:val="000C26C6"/>
    <w:rsid w:val="000D1BFF"/>
    <w:rsid w:val="000D4867"/>
    <w:rsid w:val="000D5CD2"/>
    <w:rsid w:val="000E1414"/>
    <w:rsid w:val="000F42E9"/>
    <w:rsid w:val="00100DA6"/>
    <w:rsid w:val="0010190B"/>
    <w:rsid w:val="00107561"/>
    <w:rsid w:val="00110B8A"/>
    <w:rsid w:val="00111DB9"/>
    <w:rsid w:val="001156A1"/>
    <w:rsid w:val="00121875"/>
    <w:rsid w:val="001244EE"/>
    <w:rsid w:val="00124564"/>
    <w:rsid w:val="0012513C"/>
    <w:rsid w:val="0013457F"/>
    <w:rsid w:val="001358F2"/>
    <w:rsid w:val="001574E6"/>
    <w:rsid w:val="00162449"/>
    <w:rsid w:val="00166B8D"/>
    <w:rsid w:val="001710F9"/>
    <w:rsid w:val="0017128E"/>
    <w:rsid w:val="001916F4"/>
    <w:rsid w:val="001951EF"/>
    <w:rsid w:val="001952AD"/>
    <w:rsid w:val="001A0499"/>
    <w:rsid w:val="001A3C31"/>
    <w:rsid w:val="001B04DD"/>
    <w:rsid w:val="001B4B68"/>
    <w:rsid w:val="001C64BC"/>
    <w:rsid w:val="001F275E"/>
    <w:rsid w:val="001F7120"/>
    <w:rsid w:val="00202A4B"/>
    <w:rsid w:val="00204BEE"/>
    <w:rsid w:val="0020631F"/>
    <w:rsid w:val="002238C7"/>
    <w:rsid w:val="00227079"/>
    <w:rsid w:val="002278DB"/>
    <w:rsid w:val="002327BE"/>
    <w:rsid w:val="00232D75"/>
    <w:rsid w:val="00233061"/>
    <w:rsid w:val="00234E5B"/>
    <w:rsid w:val="002431A0"/>
    <w:rsid w:val="00246261"/>
    <w:rsid w:val="00247DB8"/>
    <w:rsid w:val="00247DCE"/>
    <w:rsid w:val="00255147"/>
    <w:rsid w:val="002563A1"/>
    <w:rsid w:val="0026610A"/>
    <w:rsid w:val="002711A4"/>
    <w:rsid w:val="00271B89"/>
    <w:rsid w:val="00276596"/>
    <w:rsid w:val="002A077C"/>
    <w:rsid w:val="002A711E"/>
    <w:rsid w:val="002B015F"/>
    <w:rsid w:val="002B72C3"/>
    <w:rsid w:val="002D0FED"/>
    <w:rsid w:val="002D2BF2"/>
    <w:rsid w:val="002D7431"/>
    <w:rsid w:val="002E1EC6"/>
    <w:rsid w:val="002E32D9"/>
    <w:rsid w:val="002E33C6"/>
    <w:rsid w:val="002E779E"/>
    <w:rsid w:val="002F0BDC"/>
    <w:rsid w:val="002F79ED"/>
    <w:rsid w:val="00302892"/>
    <w:rsid w:val="00304C73"/>
    <w:rsid w:val="00310D94"/>
    <w:rsid w:val="003411E8"/>
    <w:rsid w:val="00356209"/>
    <w:rsid w:val="00356789"/>
    <w:rsid w:val="00362BFF"/>
    <w:rsid w:val="00380CD5"/>
    <w:rsid w:val="00393DA9"/>
    <w:rsid w:val="003A4077"/>
    <w:rsid w:val="003A5D3D"/>
    <w:rsid w:val="003A725E"/>
    <w:rsid w:val="003B079F"/>
    <w:rsid w:val="003C4443"/>
    <w:rsid w:val="003D1F46"/>
    <w:rsid w:val="003E29C7"/>
    <w:rsid w:val="003E2CA7"/>
    <w:rsid w:val="003E7C96"/>
    <w:rsid w:val="003F572B"/>
    <w:rsid w:val="00405D69"/>
    <w:rsid w:val="00405E0C"/>
    <w:rsid w:val="00411D52"/>
    <w:rsid w:val="004135A1"/>
    <w:rsid w:val="00415022"/>
    <w:rsid w:val="00420EF0"/>
    <w:rsid w:val="004215DF"/>
    <w:rsid w:val="0042742D"/>
    <w:rsid w:val="004364D0"/>
    <w:rsid w:val="00441AAD"/>
    <w:rsid w:val="004640DB"/>
    <w:rsid w:val="00466DD8"/>
    <w:rsid w:val="00474C54"/>
    <w:rsid w:val="004835F4"/>
    <w:rsid w:val="00486525"/>
    <w:rsid w:val="00496AD0"/>
    <w:rsid w:val="0049782F"/>
    <w:rsid w:val="004A6B6B"/>
    <w:rsid w:val="004B1709"/>
    <w:rsid w:val="004B21B5"/>
    <w:rsid w:val="004B3FE5"/>
    <w:rsid w:val="004C070B"/>
    <w:rsid w:val="004D0AFA"/>
    <w:rsid w:val="004D2689"/>
    <w:rsid w:val="0050400B"/>
    <w:rsid w:val="00536167"/>
    <w:rsid w:val="00540F23"/>
    <w:rsid w:val="00542F21"/>
    <w:rsid w:val="00544588"/>
    <w:rsid w:val="00556DA7"/>
    <w:rsid w:val="0055707F"/>
    <w:rsid w:val="005611D6"/>
    <w:rsid w:val="005635A0"/>
    <w:rsid w:val="00564384"/>
    <w:rsid w:val="0056635B"/>
    <w:rsid w:val="00576C8F"/>
    <w:rsid w:val="00580911"/>
    <w:rsid w:val="00580A01"/>
    <w:rsid w:val="00585A30"/>
    <w:rsid w:val="005A1613"/>
    <w:rsid w:val="005A2244"/>
    <w:rsid w:val="005A3515"/>
    <w:rsid w:val="005A5E74"/>
    <w:rsid w:val="005B4EF1"/>
    <w:rsid w:val="005C40B0"/>
    <w:rsid w:val="005C4D02"/>
    <w:rsid w:val="005C751C"/>
    <w:rsid w:val="00602C58"/>
    <w:rsid w:val="00613B40"/>
    <w:rsid w:val="006177B7"/>
    <w:rsid w:val="0063563C"/>
    <w:rsid w:val="00635A53"/>
    <w:rsid w:val="006410D2"/>
    <w:rsid w:val="0065190F"/>
    <w:rsid w:val="0065379B"/>
    <w:rsid w:val="00653A1F"/>
    <w:rsid w:val="00665EBB"/>
    <w:rsid w:val="00670C55"/>
    <w:rsid w:val="006715C0"/>
    <w:rsid w:val="00673487"/>
    <w:rsid w:val="0068295F"/>
    <w:rsid w:val="00683C64"/>
    <w:rsid w:val="006863E5"/>
    <w:rsid w:val="006A0AA1"/>
    <w:rsid w:val="006A6BA9"/>
    <w:rsid w:val="006B1D04"/>
    <w:rsid w:val="006C1B57"/>
    <w:rsid w:val="006C4357"/>
    <w:rsid w:val="006D484F"/>
    <w:rsid w:val="006D528C"/>
    <w:rsid w:val="006D5D91"/>
    <w:rsid w:val="006E040A"/>
    <w:rsid w:val="006E1473"/>
    <w:rsid w:val="006E452A"/>
    <w:rsid w:val="006E56F7"/>
    <w:rsid w:val="006F0820"/>
    <w:rsid w:val="006F1134"/>
    <w:rsid w:val="00701D87"/>
    <w:rsid w:val="0070268B"/>
    <w:rsid w:val="00702E2F"/>
    <w:rsid w:val="00703AF2"/>
    <w:rsid w:val="00725528"/>
    <w:rsid w:val="007259EB"/>
    <w:rsid w:val="00731F11"/>
    <w:rsid w:val="00735B10"/>
    <w:rsid w:val="0073714B"/>
    <w:rsid w:val="00737A76"/>
    <w:rsid w:val="00752930"/>
    <w:rsid w:val="00753600"/>
    <w:rsid w:val="00754F4C"/>
    <w:rsid w:val="00764799"/>
    <w:rsid w:val="00772266"/>
    <w:rsid w:val="00773C1B"/>
    <w:rsid w:val="007742F8"/>
    <w:rsid w:val="00776C3B"/>
    <w:rsid w:val="00782E1B"/>
    <w:rsid w:val="00784233"/>
    <w:rsid w:val="00791072"/>
    <w:rsid w:val="007918CE"/>
    <w:rsid w:val="007A529C"/>
    <w:rsid w:val="007B2A65"/>
    <w:rsid w:val="007C1B26"/>
    <w:rsid w:val="007F3C9C"/>
    <w:rsid w:val="008004E4"/>
    <w:rsid w:val="008071C1"/>
    <w:rsid w:val="00812F86"/>
    <w:rsid w:val="008168AE"/>
    <w:rsid w:val="00817056"/>
    <w:rsid w:val="00823A6F"/>
    <w:rsid w:val="00827009"/>
    <w:rsid w:val="00831C51"/>
    <w:rsid w:val="008327E0"/>
    <w:rsid w:val="00834B27"/>
    <w:rsid w:val="008360E6"/>
    <w:rsid w:val="00844F97"/>
    <w:rsid w:val="008479D2"/>
    <w:rsid w:val="008513A5"/>
    <w:rsid w:val="00855CF5"/>
    <w:rsid w:val="008574CE"/>
    <w:rsid w:val="008671D5"/>
    <w:rsid w:val="008909B1"/>
    <w:rsid w:val="00892456"/>
    <w:rsid w:val="008A4E17"/>
    <w:rsid w:val="008B306D"/>
    <w:rsid w:val="008C48D3"/>
    <w:rsid w:val="008C4B5F"/>
    <w:rsid w:val="008C676E"/>
    <w:rsid w:val="008C691A"/>
    <w:rsid w:val="008D0097"/>
    <w:rsid w:val="008D0253"/>
    <w:rsid w:val="008D201E"/>
    <w:rsid w:val="008F5AD4"/>
    <w:rsid w:val="008F7117"/>
    <w:rsid w:val="0090010A"/>
    <w:rsid w:val="00905251"/>
    <w:rsid w:val="009068EF"/>
    <w:rsid w:val="00907C1F"/>
    <w:rsid w:val="00912580"/>
    <w:rsid w:val="009156F8"/>
    <w:rsid w:val="00915B67"/>
    <w:rsid w:val="00944F57"/>
    <w:rsid w:val="00944F5F"/>
    <w:rsid w:val="00951886"/>
    <w:rsid w:val="00953B75"/>
    <w:rsid w:val="009608F6"/>
    <w:rsid w:val="00960D99"/>
    <w:rsid w:val="00962A9E"/>
    <w:rsid w:val="009633EF"/>
    <w:rsid w:val="00971A0C"/>
    <w:rsid w:val="00976394"/>
    <w:rsid w:val="009802C2"/>
    <w:rsid w:val="00981018"/>
    <w:rsid w:val="00981990"/>
    <w:rsid w:val="00993ED6"/>
    <w:rsid w:val="00994EE6"/>
    <w:rsid w:val="009968E0"/>
    <w:rsid w:val="00996A04"/>
    <w:rsid w:val="00997919"/>
    <w:rsid w:val="009C0BC0"/>
    <w:rsid w:val="009D686D"/>
    <w:rsid w:val="009F29EE"/>
    <w:rsid w:val="009F337F"/>
    <w:rsid w:val="009F524A"/>
    <w:rsid w:val="009F53C1"/>
    <w:rsid w:val="009F6887"/>
    <w:rsid w:val="00A10DC6"/>
    <w:rsid w:val="00A217B1"/>
    <w:rsid w:val="00A26A19"/>
    <w:rsid w:val="00A27FFD"/>
    <w:rsid w:val="00A32105"/>
    <w:rsid w:val="00A33ADC"/>
    <w:rsid w:val="00A343E6"/>
    <w:rsid w:val="00A5290F"/>
    <w:rsid w:val="00A67038"/>
    <w:rsid w:val="00A77C83"/>
    <w:rsid w:val="00A927B2"/>
    <w:rsid w:val="00AA113D"/>
    <w:rsid w:val="00AA4A7B"/>
    <w:rsid w:val="00AC0F79"/>
    <w:rsid w:val="00AC4D19"/>
    <w:rsid w:val="00AD020E"/>
    <w:rsid w:val="00AD7617"/>
    <w:rsid w:val="00AE2126"/>
    <w:rsid w:val="00AE3261"/>
    <w:rsid w:val="00AE7C03"/>
    <w:rsid w:val="00AF450E"/>
    <w:rsid w:val="00B011ED"/>
    <w:rsid w:val="00B03381"/>
    <w:rsid w:val="00B05C5B"/>
    <w:rsid w:val="00B05C6D"/>
    <w:rsid w:val="00B062BA"/>
    <w:rsid w:val="00B0762A"/>
    <w:rsid w:val="00B11717"/>
    <w:rsid w:val="00B13BC3"/>
    <w:rsid w:val="00B15293"/>
    <w:rsid w:val="00B16AD9"/>
    <w:rsid w:val="00B20017"/>
    <w:rsid w:val="00B214C1"/>
    <w:rsid w:val="00B23359"/>
    <w:rsid w:val="00B2557A"/>
    <w:rsid w:val="00B3217A"/>
    <w:rsid w:val="00B33F2F"/>
    <w:rsid w:val="00B436C3"/>
    <w:rsid w:val="00B448A0"/>
    <w:rsid w:val="00B459A3"/>
    <w:rsid w:val="00B71EA5"/>
    <w:rsid w:val="00B7397B"/>
    <w:rsid w:val="00B740D6"/>
    <w:rsid w:val="00B76245"/>
    <w:rsid w:val="00B91FBC"/>
    <w:rsid w:val="00B96AE7"/>
    <w:rsid w:val="00BA2850"/>
    <w:rsid w:val="00BA2908"/>
    <w:rsid w:val="00BA29D4"/>
    <w:rsid w:val="00BB12CF"/>
    <w:rsid w:val="00BB1B27"/>
    <w:rsid w:val="00BB6595"/>
    <w:rsid w:val="00BC5373"/>
    <w:rsid w:val="00BD06F6"/>
    <w:rsid w:val="00BE13AA"/>
    <w:rsid w:val="00BF3902"/>
    <w:rsid w:val="00C01801"/>
    <w:rsid w:val="00C01907"/>
    <w:rsid w:val="00C17C37"/>
    <w:rsid w:val="00C253B8"/>
    <w:rsid w:val="00C3711C"/>
    <w:rsid w:val="00C47ECB"/>
    <w:rsid w:val="00C51F88"/>
    <w:rsid w:val="00C52B84"/>
    <w:rsid w:val="00C53F84"/>
    <w:rsid w:val="00C555E5"/>
    <w:rsid w:val="00C57797"/>
    <w:rsid w:val="00C631DE"/>
    <w:rsid w:val="00C66FCC"/>
    <w:rsid w:val="00C67341"/>
    <w:rsid w:val="00C7445C"/>
    <w:rsid w:val="00C766CE"/>
    <w:rsid w:val="00C9001F"/>
    <w:rsid w:val="00C9522A"/>
    <w:rsid w:val="00CA4363"/>
    <w:rsid w:val="00CA684A"/>
    <w:rsid w:val="00CA72C5"/>
    <w:rsid w:val="00CB1517"/>
    <w:rsid w:val="00CB4335"/>
    <w:rsid w:val="00CB573D"/>
    <w:rsid w:val="00CB5F05"/>
    <w:rsid w:val="00CC1CC4"/>
    <w:rsid w:val="00CC2EA6"/>
    <w:rsid w:val="00CC4998"/>
    <w:rsid w:val="00CC688B"/>
    <w:rsid w:val="00CD0B47"/>
    <w:rsid w:val="00CE4005"/>
    <w:rsid w:val="00CF2644"/>
    <w:rsid w:val="00CF4BEE"/>
    <w:rsid w:val="00D00A6F"/>
    <w:rsid w:val="00D00F47"/>
    <w:rsid w:val="00D0358C"/>
    <w:rsid w:val="00D05947"/>
    <w:rsid w:val="00D162EE"/>
    <w:rsid w:val="00D2490A"/>
    <w:rsid w:val="00D2756D"/>
    <w:rsid w:val="00D4067A"/>
    <w:rsid w:val="00D50256"/>
    <w:rsid w:val="00D52FEC"/>
    <w:rsid w:val="00D606D7"/>
    <w:rsid w:val="00D6430C"/>
    <w:rsid w:val="00D77C0A"/>
    <w:rsid w:val="00D80C81"/>
    <w:rsid w:val="00D8216E"/>
    <w:rsid w:val="00D93D15"/>
    <w:rsid w:val="00D9580D"/>
    <w:rsid w:val="00D965E5"/>
    <w:rsid w:val="00DA68FD"/>
    <w:rsid w:val="00DB63EB"/>
    <w:rsid w:val="00DC6AA2"/>
    <w:rsid w:val="00DC6FF9"/>
    <w:rsid w:val="00DC7EB2"/>
    <w:rsid w:val="00DD4230"/>
    <w:rsid w:val="00DE722B"/>
    <w:rsid w:val="00DF411E"/>
    <w:rsid w:val="00DF432A"/>
    <w:rsid w:val="00E015D2"/>
    <w:rsid w:val="00E0419D"/>
    <w:rsid w:val="00E04979"/>
    <w:rsid w:val="00E16AB7"/>
    <w:rsid w:val="00E1737F"/>
    <w:rsid w:val="00E205FA"/>
    <w:rsid w:val="00E2367C"/>
    <w:rsid w:val="00E33157"/>
    <w:rsid w:val="00E37030"/>
    <w:rsid w:val="00E5440E"/>
    <w:rsid w:val="00E57AB9"/>
    <w:rsid w:val="00E744BD"/>
    <w:rsid w:val="00E80411"/>
    <w:rsid w:val="00E8076E"/>
    <w:rsid w:val="00E84E6E"/>
    <w:rsid w:val="00E8697A"/>
    <w:rsid w:val="00EA77A6"/>
    <w:rsid w:val="00EB2CEE"/>
    <w:rsid w:val="00EB5EAE"/>
    <w:rsid w:val="00ED4CD8"/>
    <w:rsid w:val="00ED766F"/>
    <w:rsid w:val="00EE2487"/>
    <w:rsid w:val="00EF5154"/>
    <w:rsid w:val="00F00FC1"/>
    <w:rsid w:val="00F14041"/>
    <w:rsid w:val="00F152BB"/>
    <w:rsid w:val="00F155F3"/>
    <w:rsid w:val="00F169DF"/>
    <w:rsid w:val="00F26B13"/>
    <w:rsid w:val="00F305F4"/>
    <w:rsid w:val="00F311F4"/>
    <w:rsid w:val="00F32349"/>
    <w:rsid w:val="00F43955"/>
    <w:rsid w:val="00F53C57"/>
    <w:rsid w:val="00F55072"/>
    <w:rsid w:val="00F56EED"/>
    <w:rsid w:val="00F61342"/>
    <w:rsid w:val="00F62308"/>
    <w:rsid w:val="00F63301"/>
    <w:rsid w:val="00F6507A"/>
    <w:rsid w:val="00F66F7E"/>
    <w:rsid w:val="00F73620"/>
    <w:rsid w:val="00F774F4"/>
    <w:rsid w:val="00F81105"/>
    <w:rsid w:val="00F85EB7"/>
    <w:rsid w:val="00F95FD4"/>
    <w:rsid w:val="00F975CD"/>
    <w:rsid w:val="00FA7C02"/>
    <w:rsid w:val="00FB6EED"/>
    <w:rsid w:val="00FC00CB"/>
    <w:rsid w:val="00FC0881"/>
    <w:rsid w:val="00FC0E71"/>
    <w:rsid w:val="00FD0632"/>
    <w:rsid w:val="00FE2777"/>
    <w:rsid w:val="00FE4414"/>
    <w:rsid w:val="00FF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542BBE2"/>
  <w15:chartTrackingRefBased/>
  <w15:docId w15:val="{83973D2E-A816-44D4-95A8-ECD6B16F8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uiPriority="35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 w:unhideWhenUsed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 w:unhideWhenUsed="1"/>
    <w:lsdException w:name="Smart Link" w:semiHidden="1"/>
  </w:latentStyles>
  <w:style w:type="paragraph" w:default="1" w:styleId="Normln">
    <w:name w:val="Normal"/>
    <w:qFormat/>
    <w:rsid w:val="00B05C5B"/>
    <w:pPr>
      <w:suppressAutoHyphens/>
      <w:spacing w:before="240"/>
      <w:jc w:val="both"/>
    </w:pPr>
    <w:rPr>
      <w:rFonts w:ascii="Arial" w:hAnsi="Arial"/>
      <w:sz w:val="22"/>
      <w:lang w:eastAsia="zh-CN"/>
    </w:rPr>
  </w:style>
  <w:style w:type="paragraph" w:styleId="Nadpis1">
    <w:name w:val="heading 1"/>
    <w:basedOn w:val="Normln"/>
    <w:next w:val="Normln"/>
    <w:autoRedefine/>
    <w:semiHidden/>
    <w:rsid w:val="009068EF"/>
    <w:pPr>
      <w:keepNext/>
      <w:numPr>
        <w:numId w:val="1"/>
      </w:numPr>
      <w:shd w:val="clear" w:color="auto" w:fill="FFFFFF"/>
      <w:spacing w:before="360"/>
      <w:outlineLvl w:val="0"/>
    </w:pPr>
    <w:rPr>
      <w:b/>
    </w:rPr>
  </w:style>
  <w:style w:type="paragraph" w:styleId="Nadpis2">
    <w:name w:val="heading 2"/>
    <w:basedOn w:val="Normln"/>
    <w:next w:val="Normln"/>
    <w:autoRedefine/>
    <w:semiHidden/>
    <w:rsid w:val="00E5440E"/>
    <w:pPr>
      <w:keepNext/>
      <w:numPr>
        <w:ilvl w:val="1"/>
        <w:numId w:val="1"/>
      </w:numPr>
      <w:tabs>
        <w:tab w:val="num" w:pos="709"/>
      </w:tabs>
      <w:spacing w:before="360"/>
      <w:ind w:left="709"/>
      <w:outlineLvl w:val="1"/>
    </w:pPr>
    <w:rPr>
      <w:rFonts w:cs="Arial"/>
      <w:b/>
      <w:bCs/>
      <w:iCs/>
      <w:sz w:val="24"/>
      <w:szCs w:val="24"/>
    </w:rPr>
  </w:style>
  <w:style w:type="paragraph" w:styleId="Nadpis3">
    <w:name w:val="heading 3"/>
    <w:basedOn w:val="Normln"/>
    <w:next w:val="Normln"/>
    <w:link w:val="Nadpis3Char"/>
    <w:autoRedefine/>
    <w:semiHidden/>
    <w:rsid w:val="00255147"/>
    <w:pPr>
      <w:keepNext/>
      <w:numPr>
        <w:ilvl w:val="2"/>
        <w:numId w:val="1"/>
      </w:numPr>
      <w:spacing w:before="360"/>
      <w:outlineLvl w:val="2"/>
    </w:pPr>
    <w:rPr>
      <w:rFonts w:cs="Arial"/>
      <w:b/>
      <w:bCs/>
      <w:i/>
      <w:szCs w:val="22"/>
    </w:rPr>
  </w:style>
  <w:style w:type="paragraph" w:styleId="Nadpis4">
    <w:name w:val="heading 4"/>
    <w:basedOn w:val="Nadpis3"/>
    <w:next w:val="Normln"/>
    <w:semiHidden/>
    <w:rsid w:val="00D0358C"/>
    <w:pPr>
      <w:numPr>
        <w:ilvl w:val="3"/>
      </w:numPr>
      <w:outlineLvl w:val="3"/>
    </w:pPr>
    <w:rPr>
      <w:bCs w:val="0"/>
    </w:rPr>
  </w:style>
  <w:style w:type="paragraph" w:styleId="Nadpis5">
    <w:name w:val="heading 5"/>
    <w:basedOn w:val="Normln"/>
    <w:next w:val="Normln"/>
    <w:autoRedefine/>
    <w:semiHidden/>
    <w:rsid w:val="00F774F4"/>
    <w:pPr>
      <w:keepNext/>
      <w:numPr>
        <w:ilvl w:val="4"/>
        <w:numId w:val="1"/>
      </w:numPr>
      <w:outlineLvl w:val="4"/>
    </w:pPr>
    <w:rPr>
      <w:bCs/>
      <w:i/>
      <w:iCs/>
      <w:szCs w:val="22"/>
    </w:rPr>
  </w:style>
  <w:style w:type="paragraph" w:styleId="Nadpis6">
    <w:name w:val="heading 6"/>
    <w:aliases w:val="Název dokumentu"/>
    <w:basedOn w:val="Normln"/>
    <w:next w:val="Normln"/>
    <w:autoRedefine/>
    <w:uiPriority w:val="1"/>
    <w:semiHidden/>
    <w:rsid w:val="006D484F"/>
    <w:pPr>
      <w:keepNext/>
      <w:spacing w:before="360"/>
      <w:outlineLvl w:val="5"/>
    </w:pPr>
    <w:rPr>
      <w:b/>
      <w:bCs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uiPriority w:val="99"/>
    <w:semiHidden/>
  </w:style>
  <w:style w:type="character" w:customStyle="1" w:styleId="WW8Num2z0">
    <w:name w:val="WW8Num2z0"/>
    <w:uiPriority w:val="99"/>
    <w:semiHidden/>
  </w:style>
  <w:style w:type="character" w:customStyle="1" w:styleId="WW8Num3z0">
    <w:name w:val="WW8Num3z0"/>
    <w:uiPriority w:val="99"/>
    <w:semiHidden/>
  </w:style>
  <w:style w:type="character" w:customStyle="1" w:styleId="WW8Num4z0">
    <w:name w:val="WW8Num4z0"/>
    <w:uiPriority w:val="99"/>
    <w:semiHidden/>
  </w:style>
  <w:style w:type="character" w:customStyle="1" w:styleId="WW8Num5z0">
    <w:name w:val="WW8Num5z0"/>
    <w:uiPriority w:val="99"/>
    <w:semiHidden/>
    <w:rPr>
      <w:rFonts w:ascii="Symbol" w:hAnsi="Symbol" w:cs="Symbol"/>
    </w:rPr>
  </w:style>
  <w:style w:type="character" w:customStyle="1" w:styleId="WW8Num6z0">
    <w:name w:val="WW8Num6z0"/>
    <w:uiPriority w:val="99"/>
    <w:semiHidden/>
    <w:rPr>
      <w:rFonts w:ascii="Symbol" w:hAnsi="Symbol" w:cs="Symbol"/>
    </w:rPr>
  </w:style>
  <w:style w:type="character" w:customStyle="1" w:styleId="WW8Num7z0">
    <w:name w:val="WW8Num7z0"/>
    <w:uiPriority w:val="99"/>
    <w:semiHidden/>
    <w:rPr>
      <w:rFonts w:ascii="Symbol" w:hAnsi="Symbol" w:cs="Symbol"/>
    </w:rPr>
  </w:style>
  <w:style w:type="character" w:customStyle="1" w:styleId="WW8Num8z0">
    <w:name w:val="WW8Num8z0"/>
    <w:uiPriority w:val="99"/>
    <w:semiHidden/>
    <w:rPr>
      <w:rFonts w:ascii="Symbol" w:hAnsi="Symbol" w:cs="Symbol"/>
    </w:rPr>
  </w:style>
  <w:style w:type="character" w:customStyle="1" w:styleId="WW8Num9z0">
    <w:name w:val="WW8Num9z0"/>
    <w:uiPriority w:val="99"/>
    <w:semiHidden/>
  </w:style>
  <w:style w:type="character" w:customStyle="1" w:styleId="WW8Num10z0">
    <w:name w:val="WW8Num10z0"/>
    <w:uiPriority w:val="99"/>
    <w:semiHidden/>
    <w:rPr>
      <w:rFonts w:ascii="Symbol" w:hAnsi="Symbol" w:cs="Symbol"/>
    </w:rPr>
  </w:style>
  <w:style w:type="character" w:customStyle="1" w:styleId="WW8Num11z0">
    <w:name w:val="WW8Num11z0"/>
    <w:uiPriority w:val="99"/>
    <w:semiHidden/>
    <w:rPr>
      <w:rFonts w:ascii="Symbol" w:hAnsi="Symbol" w:cs="Symbol"/>
    </w:rPr>
  </w:style>
  <w:style w:type="character" w:customStyle="1" w:styleId="WW8Num11z2">
    <w:name w:val="WW8Num11z2"/>
    <w:uiPriority w:val="99"/>
    <w:semiHidden/>
    <w:rPr>
      <w:rFonts w:ascii="Wingdings 2" w:hAnsi="Wingdings 2" w:cs="Wingdings 2"/>
    </w:rPr>
  </w:style>
  <w:style w:type="character" w:customStyle="1" w:styleId="WW8Num11z3">
    <w:name w:val="WW8Num11z3"/>
    <w:uiPriority w:val="99"/>
    <w:semiHidden/>
  </w:style>
  <w:style w:type="character" w:customStyle="1" w:styleId="WW8Num12z0">
    <w:name w:val="WW8Num12z0"/>
    <w:uiPriority w:val="99"/>
    <w:semiHidden/>
    <w:rPr>
      <w:rFonts w:ascii="Symbol" w:hAnsi="Symbol" w:cs="Symbol"/>
    </w:rPr>
  </w:style>
  <w:style w:type="character" w:customStyle="1" w:styleId="WW8Num12z2">
    <w:name w:val="WW8Num12z2"/>
    <w:uiPriority w:val="99"/>
    <w:semiHidden/>
    <w:rPr>
      <w:rFonts w:ascii="Wingdings 2" w:hAnsi="Wingdings 2" w:cs="Wingdings 2"/>
    </w:rPr>
  </w:style>
  <w:style w:type="character" w:customStyle="1" w:styleId="WW8Num12z3">
    <w:name w:val="WW8Num12z3"/>
    <w:uiPriority w:val="99"/>
    <w:semiHidden/>
  </w:style>
  <w:style w:type="character" w:customStyle="1" w:styleId="WW8Num13z0">
    <w:name w:val="WW8Num13z0"/>
    <w:uiPriority w:val="99"/>
    <w:semiHidden/>
  </w:style>
  <w:style w:type="character" w:customStyle="1" w:styleId="WW8Num13z1">
    <w:name w:val="WW8Num13z1"/>
    <w:uiPriority w:val="99"/>
    <w:semiHidden/>
  </w:style>
  <w:style w:type="character" w:customStyle="1" w:styleId="WW8Num13z2">
    <w:name w:val="WW8Num13z2"/>
    <w:uiPriority w:val="99"/>
    <w:semiHidden/>
  </w:style>
  <w:style w:type="character" w:customStyle="1" w:styleId="WW8Num13z3">
    <w:name w:val="WW8Num13z3"/>
    <w:uiPriority w:val="99"/>
    <w:semiHidden/>
  </w:style>
  <w:style w:type="character" w:customStyle="1" w:styleId="WW8Num13z4">
    <w:name w:val="WW8Num13z4"/>
    <w:uiPriority w:val="99"/>
    <w:semiHidden/>
  </w:style>
  <w:style w:type="character" w:customStyle="1" w:styleId="WW8Num13z5">
    <w:name w:val="WW8Num13z5"/>
    <w:uiPriority w:val="99"/>
    <w:semiHidden/>
  </w:style>
  <w:style w:type="character" w:customStyle="1" w:styleId="WW8Num13z6">
    <w:name w:val="WW8Num13z6"/>
    <w:uiPriority w:val="99"/>
    <w:semiHidden/>
  </w:style>
  <w:style w:type="character" w:customStyle="1" w:styleId="WW8Num13z7">
    <w:name w:val="WW8Num13z7"/>
    <w:uiPriority w:val="99"/>
    <w:semiHidden/>
  </w:style>
  <w:style w:type="character" w:customStyle="1" w:styleId="WW8Num13z8">
    <w:name w:val="WW8Num13z8"/>
    <w:uiPriority w:val="99"/>
    <w:semiHidden/>
  </w:style>
  <w:style w:type="character" w:customStyle="1" w:styleId="WW8Num14z0">
    <w:name w:val="WW8Num14z0"/>
    <w:uiPriority w:val="99"/>
    <w:semiHidden/>
  </w:style>
  <w:style w:type="character" w:customStyle="1" w:styleId="WW8Num14z1">
    <w:name w:val="WW8Num14z1"/>
    <w:uiPriority w:val="99"/>
    <w:semiHidden/>
  </w:style>
  <w:style w:type="character" w:customStyle="1" w:styleId="WW8Num14z2">
    <w:name w:val="WW8Num14z2"/>
    <w:uiPriority w:val="99"/>
    <w:semiHidden/>
  </w:style>
  <w:style w:type="character" w:customStyle="1" w:styleId="WW8Num14z3">
    <w:name w:val="WW8Num14z3"/>
    <w:uiPriority w:val="99"/>
    <w:semiHidden/>
  </w:style>
  <w:style w:type="character" w:customStyle="1" w:styleId="WW8Num14z4">
    <w:name w:val="WW8Num14z4"/>
    <w:uiPriority w:val="99"/>
    <w:semiHidden/>
  </w:style>
  <w:style w:type="character" w:customStyle="1" w:styleId="WW8Num14z5">
    <w:name w:val="WW8Num14z5"/>
    <w:uiPriority w:val="99"/>
    <w:semiHidden/>
  </w:style>
  <w:style w:type="character" w:customStyle="1" w:styleId="WW8Num14z6">
    <w:name w:val="WW8Num14z6"/>
    <w:uiPriority w:val="99"/>
    <w:semiHidden/>
  </w:style>
  <w:style w:type="character" w:customStyle="1" w:styleId="WW8Num14z7">
    <w:name w:val="WW8Num14z7"/>
    <w:uiPriority w:val="99"/>
    <w:semiHidden/>
  </w:style>
  <w:style w:type="character" w:customStyle="1" w:styleId="WW8Num14z8">
    <w:name w:val="WW8Num14z8"/>
    <w:uiPriority w:val="99"/>
    <w:semiHidden/>
  </w:style>
  <w:style w:type="character" w:customStyle="1" w:styleId="WW8Num15z0">
    <w:name w:val="WW8Num15z0"/>
    <w:uiPriority w:val="99"/>
    <w:semiHidden/>
    <w:rPr>
      <w:rFonts w:ascii="Symbol" w:hAnsi="Symbol" w:cs="Symbol"/>
    </w:rPr>
  </w:style>
  <w:style w:type="character" w:customStyle="1" w:styleId="WW8Num15z2">
    <w:name w:val="WW8Num15z2"/>
    <w:uiPriority w:val="99"/>
    <w:semiHidden/>
    <w:rPr>
      <w:rFonts w:ascii="Wingdings 2" w:hAnsi="Wingdings 2" w:cs="Wingdings 2"/>
    </w:rPr>
  </w:style>
  <w:style w:type="character" w:customStyle="1" w:styleId="WW8Num15z3">
    <w:name w:val="WW8Num15z3"/>
    <w:uiPriority w:val="99"/>
    <w:semiHidden/>
  </w:style>
  <w:style w:type="character" w:customStyle="1" w:styleId="WW8Num16z0">
    <w:name w:val="WW8Num16z0"/>
    <w:uiPriority w:val="99"/>
    <w:semiHidden/>
  </w:style>
  <w:style w:type="character" w:customStyle="1" w:styleId="WW8Num16z1">
    <w:name w:val="WW8Num16z1"/>
    <w:uiPriority w:val="99"/>
    <w:semiHidden/>
  </w:style>
  <w:style w:type="character" w:customStyle="1" w:styleId="WW8Num16z2">
    <w:name w:val="WW8Num16z2"/>
    <w:uiPriority w:val="99"/>
    <w:semiHidden/>
  </w:style>
  <w:style w:type="character" w:customStyle="1" w:styleId="WW8Num16z3">
    <w:name w:val="WW8Num16z3"/>
    <w:uiPriority w:val="99"/>
    <w:semiHidden/>
  </w:style>
  <w:style w:type="character" w:customStyle="1" w:styleId="WW8Num16z4">
    <w:name w:val="WW8Num16z4"/>
    <w:uiPriority w:val="99"/>
    <w:semiHidden/>
  </w:style>
  <w:style w:type="character" w:customStyle="1" w:styleId="WW8Num16z5">
    <w:name w:val="WW8Num16z5"/>
    <w:uiPriority w:val="99"/>
    <w:semiHidden/>
  </w:style>
  <w:style w:type="character" w:customStyle="1" w:styleId="WW8Num16z6">
    <w:name w:val="WW8Num16z6"/>
    <w:uiPriority w:val="99"/>
    <w:semiHidden/>
  </w:style>
  <w:style w:type="character" w:customStyle="1" w:styleId="WW8Num16z7">
    <w:name w:val="WW8Num16z7"/>
    <w:uiPriority w:val="99"/>
    <w:semiHidden/>
  </w:style>
  <w:style w:type="character" w:customStyle="1" w:styleId="WW8Num16z8">
    <w:name w:val="WW8Num16z8"/>
    <w:uiPriority w:val="99"/>
    <w:semiHidden/>
  </w:style>
  <w:style w:type="character" w:customStyle="1" w:styleId="WW8Num17z0">
    <w:name w:val="WW8Num17z0"/>
    <w:uiPriority w:val="99"/>
    <w:semiHidden/>
  </w:style>
  <w:style w:type="character" w:customStyle="1" w:styleId="WW8Num17z1">
    <w:name w:val="WW8Num17z1"/>
    <w:uiPriority w:val="99"/>
    <w:semiHidden/>
  </w:style>
  <w:style w:type="character" w:customStyle="1" w:styleId="WW8Num17z2">
    <w:name w:val="WW8Num17z2"/>
    <w:uiPriority w:val="99"/>
    <w:semiHidden/>
  </w:style>
  <w:style w:type="character" w:customStyle="1" w:styleId="WW8Num17z3">
    <w:name w:val="WW8Num17z3"/>
    <w:uiPriority w:val="99"/>
    <w:semiHidden/>
  </w:style>
  <w:style w:type="character" w:customStyle="1" w:styleId="WW8Num17z4">
    <w:name w:val="WW8Num17z4"/>
    <w:uiPriority w:val="99"/>
    <w:semiHidden/>
  </w:style>
  <w:style w:type="character" w:customStyle="1" w:styleId="WW8Num17z5">
    <w:name w:val="WW8Num17z5"/>
    <w:uiPriority w:val="99"/>
    <w:semiHidden/>
  </w:style>
  <w:style w:type="character" w:customStyle="1" w:styleId="WW8Num17z6">
    <w:name w:val="WW8Num17z6"/>
    <w:uiPriority w:val="99"/>
    <w:semiHidden/>
  </w:style>
  <w:style w:type="character" w:customStyle="1" w:styleId="WW8Num17z7">
    <w:name w:val="WW8Num17z7"/>
    <w:uiPriority w:val="99"/>
    <w:semiHidden/>
  </w:style>
  <w:style w:type="character" w:customStyle="1" w:styleId="WW8Num17z8">
    <w:name w:val="WW8Num17z8"/>
    <w:uiPriority w:val="99"/>
    <w:semiHidden/>
  </w:style>
  <w:style w:type="character" w:customStyle="1" w:styleId="WW8Num18z0">
    <w:name w:val="WW8Num18z0"/>
    <w:uiPriority w:val="99"/>
    <w:semiHidden/>
    <w:rPr>
      <w:rFonts w:ascii="Symbol" w:hAnsi="Symbol" w:cs="Symbol"/>
    </w:rPr>
  </w:style>
  <w:style w:type="character" w:customStyle="1" w:styleId="WW8Num18z1">
    <w:name w:val="WW8Num18z1"/>
    <w:uiPriority w:val="99"/>
    <w:semiHidden/>
    <w:rPr>
      <w:rFonts w:ascii="Times New Roman" w:hAnsi="Times New Roman" w:cs="Times New Roman"/>
    </w:rPr>
  </w:style>
  <w:style w:type="character" w:customStyle="1" w:styleId="WW8Num18z2">
    <w:name w:val="WW8Num18z2"/>
    <w:uiPriority w:val="99"/>
    <w:semiHidden/>
    <w:rPr>
      <w:rFonts w:ascii="Wingdings 2" w:hAnsi="Wingdings 2" w:cs="Wingdings 2"/>
    </w:rPr>
  </w:style>
  <w:style w:type="character" w:customStyle="1" w:styleId="WW8Num18z3">
    <w:name w:val="WW8Num18z3"/>
    <w:uiPriority w:val="99"/>
    <w:semiHidden/>
  </w:style>
  <w:style w:type="character" w:customStyle="1" w:styleId="WW8Num19z0">
    <w:name w:val="WW8Num19z0"/>
    <w:uiPriority w:val="99"/>
    <w:semiHidden/>
    <w:rPr>
      <w:rFonts w:ascii="Symbol" w:hAnsi="Symbol" w:cs="Symbol"/>
    </w:rPr>
  </w:style>
  <w:style w:type="character" w:customStyle="1" w:styleId="WW8Num19z2">
    <w:name w:val="WW8Num19z2"/>
    <w:uiPriority w:val="99"/>
    <w:semiHidden/>
    <w:rPr>
      <w:rFonts w:ascii="Wingdings 2" w:hAnsi="Wingdings 2" w:cs="Wingdings 2"/>
    </w:rPr>
  </w:style>
  <w:style w:type="character" w:customStyle="1" w:styleId="WW8Num19z3">
    <w:name w:val="WW8Num19z3"/>
    <w:uiPriority w:val="99"/>
    <w:semiHidden/>
  </w:style>
  <w:style w:type="character" w:customStyle="1" w:styleId="WW8Num20z0">
    <w:name w:val="WW8Num20z0"/>
    <w:uiPriority w:val="99"/>
    <w:semiHidden/>
  </w:style>
  <w:style w:type="character" w:customStyle="1" w:styleId="WW8Num21z0">
    <w:name w:val="WW8Num21z0"/>
    <w:uiPriority w:val="99"/>
    <w:semiHidden/>
    <w:rPr>
      <w:rFonts w:ascii="Symbol" w:hAnsi="Symbol" w:cs="Symbol"/>
    </w:rPr>
  </w:style>
  <w:style w:type="character" w:customStyle="1" w:styleId="WW8Num21z2">
    <w:name w:val="WW8Num21z2"/>
    <w:uiPriority w:val="99"/>
    <w:semiHidden/>
    <w:rPr>
      <w:rFonts w:ascii="Wingdings 2" w:hAnsi="Wingdings 2" w:cs="Wingdings 2"/>
    </w:rPr>
  </w:style>
  <w:style w:type="character" w:customStyle="1" w:styleId="WW8Num21z3">
    <w:name w:val="WW8Num21z3"/>
    <w:uiPriority w:val="99"/>
    <w:semiHidden/>
  </w:style>
  <w:style w:type="character" w:customStyle="1" w:styleId="WW8Num22z0">
    <w:name w:val="WW8Num22z0"/>
    <w:uiPriority w:val="99"/>
    <w:semiHidden/>
  </w:style>
  <w:style w:type="character" w:customStyle="1" w:styleId="WW8Num23z0">
    <w:name w:val="WW8Num23z0"/>
    <w:uiPriority w:val="99"/>
    <w:semiHidden/>
    <w:rPr>
      <w:rFonts w:ascii="Symbol" w:hAnsi="Symbol" w:cs="Symbol"/>
    </w:rPr>
  </w:style>
  <w:style w:type="character" w:customStyle="1" w:styleId="WW8Num23z2">
    <w:name w:val="WW8Num23z2"/>
    <w:uiPriority w:val="99"/>
    <w:semiHidden/>
    <w:rPr>
      <w:rFonts w:ascii="Wingdings 2" w:hAnsi="Wingdings 2" w:cs="Wingdings 2"/>
    </w:rPr>
  </w:style>
  <w:style w:type="character" w:customStyle="1" w:styleId="WW8Num23z3">
    <w:name w:val="WW8Num23z3"/>
    <w:uiPriority w:val="99"/>
    <w:semiHidden/>
  </w:style>
  <w:style w:type="character" w:customStyle="1" w:styleId="WW8Num24z0">
    <w:name w:val="WW8Num24z0"/>
    <w:uiPriority w:val="99"/>
    <w:semiHidden/>
    <w:rPr>
      <w:rFonts w:ascii="Symbol" w:hAnsi="Symbol" w:cs="Symbol"/>
    </w:rPr>
  </w:style>
  <w:style w:type="character" w:customStyle="1" w:styleId="WW8Num25z0">
    <w:name w:val="WW8Num25z0"/>
    <w:uiPriority w:val="99"/>
    <w:semiHidden/>
    <w:rPr>
      <w:rFonts w:ascii="Symbol" w:hAnsi="Symbol" w:cs="Symbol"/>
    </w:rPr>
  </w:style>
  <w:style w:type="character" w:customStyle="1" w:styleId="WW8Num25z2">
    <w:name w:val="WW8Num25z2"/>
    <w:uiPriority w:val="99"/>
    <w:semiHidden/>
    <w:rPr>
      <w:rFonts w:ascii="Wingdings 2" w:hAnsi="Wingdings 2" w:cs="Wingdings 2"/>
    </w:rPr>
  </w:style>
  <w:style w:type="character" w:customStyle="1" w:styleId="WW8Num25z3">
    <w:name w:val="WW8Num25z3"/>
    <w:uiPriority w:val="99"/>
    <w:semiHidden/>
  </w:style>
  <w:style w:type="character" w:customStyle="1" w:styleId="WW8Num26z0">
    <w:name w:val="WW8Num26z0"/>
    <w:uiPriority w:val="99"/>
    <w:semiHidden/>
  </w:style>
  <w:style w:type="character" w:customStyle="1" w:styleId="WW8Num26z1">
    <w:name w:val="WW8Num26z1"/>
    <w:uiPriority w:val="99"/>
    <w:semiHidden/>
  </w:style>
  <w:style w:type="character" w:customStyle="1" w:styleId="WW8Num26z2">
    <w:name w:val="WW8Num26z2"/>
    <w:uiPriority w:val="99"/>
    <w:semiHidden/>
  </w:style>
  <w:style w:type="character" w:customStyle="1" w:styleId="WW8Num26z3">
    <w:name w:val="WW8Num26z3"/>
    <w:uiPriority w:val="99"/>
    <w:semiHidden/>
  </w:style>
  <w:style w:type="character" w:customStyle="1" w:styleId="WW8Num26z4">
    <w:name w:val="WW8Num26z4"/>
    <w:uiPriority w:val="99"/>
    <w:semiHidden/>
  </w:style>
  <w:style w:type="character" w:customStyle="1" w:styleId="WW8Num26z5">
    <w:name w:val="WW8Num26z5"/>
    <w:uiPriority w:val="99"/>
    <w:semiHidden/>
  </w:style>
  <w:style w:type="character" w:customStyle="1" w:styleId="WW8Num26z6">
    <w:name w:val="WW8Num26z6"/>
    <w:uiPriority w:val="99"/>
    <w:semiHidden/>
  </w:style>
  <w:style w:type="character" w:customStyle="1" w:styleId="WW8Num26z7">
    <w:name w:val="WW8Num26z7"/>
    <w:uiPriority w:val="99"/>
    <w:semiHidden/>
  </w:style>
  <w:style w:type="character" w:customStyle="1" w:styleId="WW8Num26z8">
    <w:name w:val="WW8Num26z8"/>
    <w:uiPriority w:val="99"/>
    <w:semiHidden/>
  </w:style>
  <w:style w:type="character" w:customStyle="1" w:styleId="WW8Num27z0">
    <w:name w:val="WW8Num27z0"/>
    <w:uiPriority w:val="99"/>
    <w:semiHidden/>
    <w:rPr>
      <w:rFonts w:ascii="Symbol" w:hAnsi="Symbol" w:cs="Symbol"/>
    </w:rPr>
  </w:style>
  <w:style w:type="character" w:customStyle="1" w:styleId="WW8Num28z0">
    <w:name w:val="WW8Num28z0"/>
    <w:uiPriority w:val="99"/>
    <w:semiHidden/>
  </w:style>
  <w:style w:type="character" w:customStyle="1" w:styleId="WW8Num28z1">
    <w:name w:val="WW8Num28z1"/>
    <w:uiPriority w:val="99"/>
    <w:semiHidden/>
  </w:style>
  <w:style w:type="character" w:customStyle="1" w:styleId="WW8Num28z2">
    <w:name w:val="WW8Num28z2"/>
    <w:uiPriority w:val="99"/>
    <w:semiHidden/>
  </w:style>
  <w:style w:type="character" w:customStyle="1" w:styleId="WW8Num28z3">
    <w:name w:val="WW8Num28z3"/>
    <w:uiPriority w:val="99"/>
    <w:semiHidden/>
  </w:style>
  <w:style w:type="character" w:customStyle="1" w:styleId="WW8Num28z4">
    <w:name w:val="WW8Num28z4"/>
    <w:uiPriority w:val="99"/>
    <w:semiHidden/>
  </w:style>
  <w:style w:type="character" w:customStyle="1" w:styleId="WW8Num28z5">
    <w:name w:val="WW8Num28z5"/>
    <w:uiPriority w:val="99"/>
    <w:semiHidden/>
  </w:style>
  <w:style w:type="character" w:customStyle="1" w:styleId="WW8Num28z6">
    <w:name w:val="WW8Num28z6"/>
    <w:uiPriority w:val="99"/>
    <w:semiHidden/>
  </w:style>
  <w:style w:type="character" w:customStyle="1" w:styleId="WW8Num28z7">
    <w:name w:val="WW8Num28z7"/>
    <w:uiPriority w:val="99"/>
    <w:semiHidden/>
  </w:style>
  <w:style w:type="character" w:customStyle="1" w:styleId="WW8Num28z8">
    <w:name w:val="WW8Num28z8"/>
    <w:uiPriority w:val="99"/>
    <w:semiHidden/>
  </w:style>
  <w:style w:type="character" w:customStyle="1" w:styleId="WW8Num29z0">
    <w:name w:val="WW8Num29z0"/>
    <w:uiPriority w:val="99"/>
    <w:semiHidden/>
    <w:rPr>
      <w:rFonts w:ascii="Symbol" w:hAnsi="Symbol" w:cs="Symbol"/>
    </w:rPr>
  </w:style>
  <w:style w:type="character" w:customStyle="1" w:styleId="WW8Num29z2">
    <w:name w:val="WW8Num29z2"/>
    <w:uiPriority w:val="99"/>
    <w:semiHidden/>
    <w:rPr>
      <w:rFonts w:ascii="Wingdings 2" w:hAnsi="Wingdings 2" w:cs="Wingdings 2"/>
    </w:rPr>
  </w:style>
  <w:style w:type="character" w:customStyle="1" w:styleId="WW8Num29z3">
    <w:name w:val="WW8Num29z3"/>
    <w:uiPriority w:val="99"/>
    <w:semiHidden/>
  </w:style>
  <w:style w:type="character" w:customStyle="1" w:styleId="WW8Num30z0">
    <w:name w:val="WW8Num30z0"/>
    <w:uiPriority w:val="99"/>
    <w:semiHidden/>
    <w:rPr>
      <w:rFonts w:ascii="Symbol" w:hAnsi="Symbol" w:cs="Symbol"/>
    </w:rPr>
  </w:style>
  <w:style w:type="character" w:customStyle="1" w:styleId="WW8Num30z2">
    <w:name w:val="WW8Num30z2"/>
    <w:uiPriority w:val="99"/>
    <w:semiHidden/>
    <w:rPr>
      <w:rFonts w:ascii="Wingdings 2" w:hAnsi="Wingdings 2" w:cs="Wingdings 2"/>
    </w:rPr>
  </w:style>
  <w:style w:type="character" w:customStyle="1" w:styleId="WW8Num30z3">
    <w:name w:val="WW8Num30z3"/>
    <w:uiPriority w:val="99"/>
    <w:semiHidden/>
  </w:style>
  <w:style w:type="character" w:customStyle="1" w:styleId="WW8Num31z0">
    <w:name w:val="WW8Num31z0"/>
    <w:uiPriority w:val="99"/>
    <w:semiHidden/>
  </w:style>
  <w:style w:type="character" w:customStyle="1" w:styleId="WW8Num31z1">
    <w:name w:val="WW8Num31z1"/>
    <w:uiPriority w:val="99"/>
    <w:semiHidden/>
  </w:style>
  <w:style w:type="character" w:customStyle="1" w:styleId="WW8Num31z2">
    <w:name w:val="WW8Num31z2"/>
    <w:uiPriority w:val="99"/>
    <w:semiHidden/>
  </w:style>
  <w:style w:type="character" w:customStyle="1" w:styleId="WW8Num31z3">
    <w:name w:val="WW8Num31z3"/>
    <w:uiPriority w:val="99"/>
    <w:semiHidden/>
  </w:style>
  <w:style w:type="character" w:customStyle="1" w:styleId="WW8Num31z4">
    <w:name w:val="WW8Num31z4"/>
    <w:uiPriority w:val="99"/>
    <w:semiHidden/>
  </w:style>
  <w:style w:type="character" w:customStyle="1" w:styleId="WW8Num31z5">
    <w:name w:val="WW8Num31z5"/>
    <w:uiPriority w:val="99"/>
    <w:semiHidden/>
  </w:style>
  <w:style w:type="character" w:customStyle="1" w:styleId="WW8Num31z6">
    <w:name w:val="WW8Num31z6"/>
    <w:uiPriority w:val="99"/>
    <w:semiHidden/>
  </w:style>
  <w:style w:type="character" w:customStyle="1" w:styleId="WW8Num31z7">
    <w:name w:val="WW8Num31z7"/>
    <w:uiPriority w:val="99"/>
    <w:semiHidden/>
  </w:style>
  <w:style w:type="character" w:customStyle="1" w:styleId="WW8Num31z8">
    <w:name w:val="WW8Num31z8"/>
    <w:uiPriority w:val="99"/>
    <w:semiHidden/>
  </w:style>
  <w:style w:type="character" w:customStyle="1" w:styleId="WW8Num32z0">
    <w:name w:val="WW8Num32z0"/>
    <w:uiPriority w:val="99"/>
    <w:semiHidden/>
    <w:rPr>
      <w:rFonts w:ascii="Symbol" w:hAnsi="Symbol" w:cs="Symbol"/>
    </w:rPr>
  </w:style>
  <w:style w:type="character" w:customStyle="1" w:styleId="WW8Num32z2">
    <w:name w:val="WW8Num32z2"/>
    <w:uiPriority w:val="99"/>
    <w:semiHidden/>
    <w:rPr>
      <w:rFonts w:ascii="Wingdings 2" w:hAnsi="Wingdings 2" w:cs="Wingdings 2"/>
    </w:rPr>
  </w:style>
  <w:style w:type="character" w:customStyle="1" w:styleId="WW8Num32z3">
    <w:name w:val="WW8Num32z3"/>
    <w:uiPriority w:val="99"/>
    <w:semiHidden/>
  </w:style>
  <w:style w:type="character" w:customStyle="1" w:styleId="WW8Num33z0">
    <w:name w:val="WW8Num33z0"/>
    <w:uiPriority w:val="99"/>
    <w:semiHidden/>
    <w:rPr>
      <w:rFonts w:ascii="Times New Roman" w:hAnsi="Times New Roman" w:cs="Times New Roman"/>
    </w:rPr>
  </w:style>
  <w:style w:type="character" w:customStyle="1" w:styleId="WW8Num33z1">
    <w:name w:val="WW8Num33z1"/>
    <w:uiPriority w:val="99"/>
    <w:semiHidden/>
    <w:rPr>
      <w:rFonts w:ascii="Symbol" w:hAnsi="Symbol" w:cs="Symbol"/>
    </w:rPr>
  </w:style>
  <w:style w:type="character" w:customStyle="1" w:styleId="WW8Num33z2">
    <w:name w:val="WW8Num33z2"/>
    <w:uiPriority w:val="99"/>
    <w:semiHidden/>
    <w:rPr>
      <w:rFonts w:ascii="Wingdings 2" w:hAnsi="Wingdings 2" w:cs="Wingdings 2"/>
    </w:rPr>
  </w:style>
  <w:style w:type="character" w:customStyle="1" w:styleId="WW8Num33z3">
    <w:name w:val="WW8Num33z3"/>
    <w:uiPriority w:val="99"/>
    <w:semiHidden/>
  </w:style>
  <w:style w:type="character" w:customStyle="1" w:styleId="WW8Num34z0">
    <w:name w:val="WW8Num34z0"/>
    <w:uiPriority w:val="99"/>
    <w:semiHidden/>
    <w:rPr>
      <w:rFonts w:ascii="Symbol" w:hAnsi="Symbol" w:cs="Symbol"/>
    </w:rPr>
  </w:style>
  <w:style w:type="character" w:customStyle="1" w:styleId="WW8Num34z2">
    <w:name w:val="WW8Num34z2"/>
    <w:uiPriority w:val="99"/>
    <w:semiHidden/>
    <w:rPr>
      <w:rFonts w:ascii="Wingdings 2" w:hAnsi="Wingdings 2" w:cs="Wingdings 2"/>
    </w:rPr>
  </w:style>
  <w:style w:type="character" w:customStyle="1" w:styleId="WW8Num34z3">
    <w:name w:val="WW8Num34z3"/>
    <w:uiPriority w:val="99"/>
    <w:semiHidden/>
  </w:style>
  <w:style w:type="character" w:customStyle="1" w:styleId="WW8Num35z0">
    <w:name w:val="WW8Num35z0"/>
    <w:uiPriority w:val="99"/>
    <w:semiHidden/>
  </w:style>
  <w:style w:type="character" w:customStyle="1" w:styleId="WW8Num35z1">
    <w:name w:val="WW8Num35z1"/>
    <w:uiPriority w:val="99"/>
    <w:semiHidden/>
  </w:style>
  <w:style w:type="character" w:customStyle="1" w:styleId="WW8Num35z2">
    <w:name w:val="WW8Num35z2"/>
    <w:uiPriority w:val="99"/>
    <w:semiHidden/>
  </w:style>
  <w:style w:type="character" w:customStyle="1" w:styleId="WW8Num35z3">
    <w:name w:val="WW8Num35z3"/>
    <w:uiPriority w:val="99"/>
    <w:semiHidden/>
  </w:style>
  <w:style w:type="character" w:customStyle="1" w:styleId="WW8Num35z4">
    <w:name w:val="WW8Num35z4"/>
    <w:uiPriority w:val="99"/>
    <w:semiHidden/>
  </w:style>
  <w:style w:type="character" w:customStyle="1" w:styleId="WW8Num35z5">
    <w:name w:val="WW8Num35z5"/>
    <w:uiPriority w:val="99"/>
    <w:semiHidden/>
  </w:style>
  <w:style w:type="character" w:customStyle="1" w:styleId="WW8Num35z6">
    <w:name w:val="WW8Num35z6"/>
    <w:uiPriority w:val="99"/>
    <w:semiHidden/>
  </w:style>
  <w:style w:type="character" w:customStyle="1" w:styleId="WW8Num35z7">
    <w:name w:val="WW8Num35z7"/>
    <w:uiPriority w:val="99"/>
    <w:semiHidden/>
  </w:style>
  <w:style w:type="character" w:customStyle="1" w:styleId="WW8Num35z8">
    <w:name w:val="WW8Num35z8"/>
    <w:uiPriority w:val="99"/>
    <w:semiHidden/>
  </w:style>
  <w:style w:type="paragraph" w:styleId="Textpoznpodarou">
    <w:name w:val="footnote text"/>
    <w:basedOn w:val="Normln"/>
    <w:link w:val="TextpoznpodarouChar"/>
    <w:uiPriority w:val="8"/>
    <w:rsid w:val="00415022"/>
    <w:pPr>
      <w:spacing w:before="0"/>
    </w:pPr>
    <w:rPr>
      <w:sz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8"/>
    <w:rsid w:val="00F56EED"/>
    <w:rPr>
      <w:rFonts w:ascii="Arial" w:hAnsi="Arial"/>
      <w:sz w:val="18"/>
      <w:lang w:eastAsia="zh-CN"/>
    </w:rPr>
  </w:style>
  <w:style w:type="character" w:styleId="Znakapoznpodarou">
    <w:name w:val="footnote reference"/>
    <w:basedOn w:val="Standardnpsmoodstavce"/>
    <w:uiPriority w:val="99"/>
    <w:semiHidden/>
    <w:rsid w:val="00C01907"/>
    <w:rPr>
      <w:sz w:val="24"/>
      <w:vertAlign w:val="superscript"/>
    </w:rPr>
  </w:style>
  <w:style w:type="character" w:styleId="Hypertextovodkaz">
    <w:name w:val="Hyperlink"/>
    <w:uiPriority w:val="99"/>
    <w:semiHidden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585A30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F56EED"/>
    <w:rPr>
      <w:rFonts w:ascii="Arial" w:hAnsi="Arial"/>
      <w:sz w:val="22"/>
      <w:lang w:eastAsia="zh-CN"/>
    </w:rPr>
  </w:style>
  <w:style w:type="paragraph" w:customStyle="1" w:styleId="selnodrky">
    <w:name w:val="Číselné odrážky"/>
    <w:basedOn w:val="Normln"/>
    <w:next w:val="Normln"/>
    <w:link w:val="selnodrkyChar"/>
    <w:uiPriority w:val="1"/>
    <w:qFormat/>
    <w:rsid w:val="007742F8"/>
    <w:pPr>
      <w:keepNext/>
      <w:numPr>
        <w:numId w:val="37"/>
      </w:numPr>
      <w:tabs>
        <w:tab w:val="left" w:pos="680"/>
      </w:tabs>
      <w:ind w:left="0" w:firstLine="0"/>
    </w:pPr>
  </w:style>
  <w:style w:type="character" w:customStyle="1" w:styleId="selnodrkyChar">
    <w:name w:val="Číselné odrážky Char"/>
    <w:basedOn w:val="Standardnpsmoodstavce"/>
    <w:link w:val="selnodrky"/>
    <w:uiPriority w:val="1"/>
    <w:rsid w:val="00F56EED"/>
    <w:rPr>
      <w:rFonts w:ascii="Arial" w:hAnsi="Arial"/>
      <w:sz w:val="22"/>
      <w:lang w:eastAsia="zh-CN"/>
    </w:rPr>
  </w:style>
  <w:style w:type="paragraph" w:styleId="Titulek">
    <w:name w:val="caption"/>
    <w:aliases w:val="Název orgánu FS"/>
    <w:basedOn w:val="Normln"/>
    <w:next w:val="Normln"/>
    <w:uiPriority w:val="1"/>
    <w:semiHidden/>
    <w:qFormat/>
    <w:rsid w:val="00B33F2F"/>
    <w:rPr>
      <w:b/>
      <w:sz w:val="24"/>
    </w:rPr>
  </w:style>
  <w:style w:type="paragraph" w:styleId="Seznamcitac">
    <w:name w:val="table of authorities"/>
    <w:basedOn w:val="Normln"/>
    <w:next w:val="Normln"/>
    <w:uiPriority w:val="99"/>
    <w:semiHidden/>
    <w:pPr>
      <w:ind w:left="284" w:hanging="284"/>
    </w:pPr>
  </w:style>
  <w:style w:type="paragraph" w:styleId="Obsah2">
    <w:name w:val="toc 2"/>
    <w:basedOn w:val="Normln"/>
    <w:next w:val="Normln"/>
    <w:uiPriority w:val="39"/>
    <w:semiHidden/>
    <w:pPr>
      <w:spacing w:before="120"/>
      <w:ind w:left="284"/>
      <w:jc w:val="left"/>
    </w:pPr>
    <w:rPr>
      <w:bCs/>
      <w:szCs w:val="22"/>
    </w:rPr>
  </w:style>
  <w:style w:type="paragraph" w:styleId="Obsah3">
    <w:name w:val="toc 3"/>
    <w:basedOn w:val="Normln"/>
    <w:next w:val="Normln"/>
    <w:uiPriority w:val="39"/>
    <w:semiHidden/>
    <w:pPr>
      <w:spacing w:before="60"/>
      <w:ind w:left="442"/>
      <w:jc w:val="left"/>
    </w:pPr>
    <w:rPr>
      <w:sz w:val="20"/>
      <w:szCs w:val="22"/>
    </w:rPr>
  </w:style>
  <w:style w:type="paragraph" w:styleId="Obsah4">
    <w:name w:val="toc 4"/>
    <w:basedOn w:val="Normln"/>
    <w:next w:val="Normln"/>
    <w:uiPriority w:val="39"/>
    <w:semiHidden/>
    <w:pPr>
      <w:spacing w:before="60"/>
      <w:ind w:left="658"/>
      <w:jc w:val="left"/>
    </w:pPr>
    <w:rPr>
      <w:sz w:val="20"/>
    </w:rPr>
  </w:style>
  <w:style w:type="paragraph" w:styleId="Obsah5">
    <w:name w:val="toc 5"/>
    <w:basedOn w:val="Normln"/>
    <w:next w:val="Normln"/>
    <w:uiPriority w:val="39"/>
    <w:semiHidden/>
    <w:rsid w:val="00F95FD4"/>
    <w:pPr>
      <w:tabs>
        <w:tab w:val="left" w:pos="1540"/>
        <w:tab w:val="right" w:leader="dot" w:pos="9062"/>
      </w:tabs>
      <w:spacing w:before="60"/>
      <w:ind w:left="992"/>
      <w:jc w:val="left"/>
    </w:pPr>
    <w:rPr>
      <w:noProof/>
      <w:sz w:val="20"/>
    </w:rPr>
  </w:style>
  <w:style w:type="paragraph" w:styleId="Obsah6">
    <w:name w:val="toc 6"/>
    <w:basedOn w:val="Normln"/>
    <w:next w:val="Normln"/>
    <w:uiPriority w:val="99"/>
    <w:semiHidden/>
    <w:pPr>
      <w:spacing w:before="0"/>
      <w:ind w:left="1100"/>
      <w:jc w:val="left"/>
    </w:pPr>
    <w:rPr>
      <w:sz w:val="20"/>
    </w:rPr>
  </w:style>
  <w:style w:type="paragraph" w:styleId="Obsah7">
    <w:name w:val="toc 7"/>
    <w:basedOn w:val="Normln"/>
    <w:next w:val="Normln"/>
    <w:uiPriority w:val="99"/>
    <w:semiHidden/>
    <w:pPr>
      <w:spacing w:before="0"/>
      <w:ind w:left="1320"/>
      <w:jc w:val="left"/>
    </w:pPr>
    <w:rPr>
      <w:sz w:val="20"/>
    </w:rPr>
  </w:style>
  <w:style w:type="paragraph" w:styleId="Obsah8">
    <w:name w:val="toc 8"/>
    <w:basedOn w:val="Normln"/>
    <w:next w:val="Normln"/>
    <w:uiPriority w:val="99"/>
    <w:semiHidden/>
    <w:pPr>
      <w:spacing w:before="0"/>
      <w:ind w:left="1540"/>
      <w:jc w:val="left"/>
    </w:pPr>
    <w:rPr>
      <w:sz w:val="20"/>
    </w:rPr>
  </w:style>
  <w:style w:type="paragraph" w:styleId="Obsah9">
    <w:name w:val="toc 9"/>
    <w:basedOn w:val="Normln"/>
    <w:next w:val="Normln"/>
    <w:uiPriority w:val="99"/>
    <w:semiHidden/>
    <w:pPr>
      <w:spacing w:before="0"/>
      <w:ind w:left="1760"/>
      <w:jc w:val="left"/>
    </w:pPr>
    <w:rPr>
      <w:sz w:val="20"/>
    </w:rPr>
  </w:style>
  <w:style w:type="paragraph" w:styleId="Seznamobrzk">
    <w:name w:val="table of figures"/>
    <w:basedOn w:val="Normln"/>
    <w:next w:val="Normln"/>
    <w:uiPriority w:val="99"/>
    <w:semiHidden/>
    <w:pPr>
      <w:ind w:left="567" w:hanging="567"/>
    </w:pPr>
  </w:style>
  <w:style w:type="paragraph" w:styleId="Obsah1">
    <w:name w:val="toc 1"/>
    <w:basedOn w:val="Normln"/>
    <w:next w:val="Normln"/>
    <w:uiPriority w:val="39"/>
    <w:semiHidden/>
    <w:pPr>
      <w:spacing w:before="120"/>
      <w:jc w:val="left"/>
    </w:pPr>
    <w:rPr>
      <w:bCs/>
      <w:iCs/>
      <w:szCs w:val="24"/>
    </w:rPr>
  </w:style>
  <w:style w:type="paragraph" w:customStyle="1" w:styleId="TableContents">
    <w:name w:val="Table Contents"/>
    <w:basedOn w:val="Normln"/>
    <w:uiPriority w:val="99"/>
    <w:semiHidden/>
    <w:pPr>
      <w:widowControl w:val="0"/>
      <w:suppressLineNumbers/>
    </w:pPr>
  </w:style>
  <w:style w:type="paragraph" w:customStyle="1" w:styleId="TableHeading">
    <w:name w:val="Table Heading"/>
    <w:basedOn w:val="TableContents"/>
    <w:uiPriority w:val="99"/>
    <w:semiHidden/>
    <w:pPr>
      <w:jc w:val="center"/>
    </w:pPr>
    <w:rPr>
      <w:b/>
      <w:bCs/>
    </w:rPr>
  </w:style>
  <w:style w:type="paragraph" w:styleId="Bezmezer">
    <w:name w:val="No Spacing"/>
    <w:uiPriority w:val="1"/>
    <w:semiHidden/>
    <w:rsid w:val="002E33C6"/>
    <w:pPr>
      <w:suppressAutoHyphens/>
      <w:jc w:val="both"/>
    </w:pPr>
    <w:rPr>
      <w:sz w:val="22"/>
      <w:lang w:val="en-GB" w:eastAsia="zh-CN"/>
    </w:rPr>
  </w:style>
  <w:style w:type="paragraph" w:styleId="Odstavecseseznamem">
    <w:name w:val="List Paragraph"/>
    <w:basedOn w:val="Normln"/>
    <w:uiPriority w:val="34"/>
    <w:semiHidden/>
    <w:rsid w:val="002E33C6"/>
    <w:pPr>
      <w:ind w:left="708"/>
    </w:pPr>
  </w:style>
  <w:style w:type="paragraph" w:customStyle="1" w:styleId="Psmennodrky">
    <w:name w:val="Písmenné odrážky"/>
    <w:basedOn w:val="Normln"/>
    <w:link w:val="PsmennodrkyChar"/>
    <w:autoRedefine/>
    <w:qFormat/>
    <w:rsid w:val="00CF4BEE"/>
    <w:pPr>
      <w:numPr>
        <w:numId w:val="19"/>
      </w:numPr>
      <w:ind w:left="653" w:hanging="369"/>
    </w:pPr>
  </w:style>
  <w:style w:type="paragraph" w:styleId="Nadpisobsahu">
    <w:name w:val="TOC Heading"/>
    <w:basedOn w:val="Nadpis1"/>
    <w:next w:val="Normln"/>
    <w:uiPriority w:val="38"/>
    <w:semiHidden/>
    <w:qFormat/>
    <w:rsid w:val="00993ED6"/>
    <w:pPr>
      <w:keepLines/>
      <w:numPr>
        <w:numId w:val="0"/>
      </w:numPr>
      <w:shd w:val="clear" w:color="auto" w:fill="auto"/>
      <w:suppressAutoHyphens w:val="0"/>
      <w:spacing w:line="259" w:lineRule="auto"/>
      <w:jc w:val="left"/>
      <w:outlineLvl w:val="9"/>
    </w:pPr>
    <w:rPr>
      <w:b w:val="0"/>
      <w:color w:val="2F5496"/>
      <w:szCs w:val="32"/>
      <w:lang w:eastAsia="cs-CZ"/>
    </w:rPr>
  </w:style>
  <w:style w:type="character" w:customStyle="1" w:styleId="PsmennodrkyChar">
    <w:name w:val="Písmenné odrážky Char"/>
    <w:link w:val="Psmennodrky"/>
    <w:rsid w:val="00F56EED"/>
    <w:rPr>
      <w:rFonts w:ascii="Arial" w:hAnsi="Arial"/>
      <w:sz w:val="22"/>
      <w:lang w:eastAsia="zh-CN"/>
    </w:rPr>
  </w:style>
  <w:style w:type="character" w:styleId="Nevyeenzmnka">
    <w:name w:val="Unresolved Mention"/>
    <w:uiPriority w:val="99"/>
    <w:semiHidden/>
    <w:rsid w:val="00246261"/>
    <w:rPr>
      <w:color w:val="605E5C"/>
      <w:shd w:val="clear" w:color="auto" w:fill="E1DFDD"/>
    </w:rPr>
  </w:style>
  <w:style w:type="paragraph" w:customStyle="1" w:styleId="Symbolodrky">
    <w:name w:val="Symbol odrážky"/>
    <w:basedOn w:val="Normln"/>
    <w:link w:val="SymbolodrkyChar"/>
    <w:uiPriority w:val="1"/>
    <w:qFormat/>
    <w:rsid w:val="00D6430C"/>
    <w:pPr>
      <w:numPr>
        <w:numId w:val="18"/>
      </w:numPr>
      <w:ind w:left="653" w:hanging="369"/>
    </w:pPr>
  </w:style>
  <w:style w:type="paragraph" w:customStyle="1" w:styleId="Poznmkapodarou">
    <w:name w:val="Poznámka pod čarou"/>
    <w:basedOn w:val="Normln"/>
    <w:link w:val="PoznmkapodarouChar"/>
    <w:semiHidden/>
    <w:qFormat/>
    <w:rsid w:val="00753600"/>
    <w:pPr>
      <w:spacing w:before="0"/>
      <w:ind w:left="142" w:hanging="142"/>
    </w:pPr>
    <w:rPr>
      <w:sz w:val="18"/>
    </w:rPr>
  </w:style>
  <w:style w:type="character" w:customStyle="1" w:styleId="SymbolodrkyChar">
    <w:name w:val="Symbol odrážky Char"/>
    <w:link w:val="Symbolodrky"/>
    <w:uiPriority w:val="1"/>
    <w:rsid w:val="00F56EED"/>
    <w:rPr>
      <w:rFonts w:ascii="Arial" w:hAnsi="Arial"/>
      <w:sz w:val="22"/>
      <w:lang w:eastAsia="zh-CN"/>
    </w:rPr>
  </w:style>
  <w:style w:type="character" w:customStyle="1" w:styleId="PoznmkapodarouChar">
    <w:name w:val="Poznámka pod čarou Char"/>
    <w:link w:val="Poznmkapodarou"/>
    <w:semiHidden/>
    <w:rsid w:val="00F56EED"/>
    <w:rPr>
      <w:rFonts w:ascii="Arial" w:hAnsi="Arial"/>
      <w:sz w:val="18"/>
      <w:lang w:eastAsia="zh-CN"/>
    </w:rPr>
  </w:style>
  <w:style w:type="paragraph" w:customStyle="1" w:styleId="Popisky">
    <w:name w:val="Popisky"/>
    <w:link w:val="PopiskyChar"/>
    <w:uiPriority w:val="2"/>
    <w:semiHidden/>
    <w:rsid w:val="0050400B"/>
    <w:rPr>
      <w:rFonts w:ascii="Arial" w:hAnsi="Arial"/>
    </w:rPr>
  </w:style>
  <w:style w:type="character" w:customStyle="1" w:styleId="PopiskyChar">
    <w:name w:val="Popisky Char"/>
    <w:link w:val="Popisky"/>
    <w:uiPriority w:val="2"/>
    <w:semiHidden/>
    <w:locked/>
    <w:rsid w:val="00F56EED"/>
    <w:rPr>
      <w:rFonts w:ascii="Arial" w:hAnsi="Arial"/>
    </w:rPr>
  </w:style>
  <w:style w:type="table" w:styleId="Mkatabulky">
    <w:name w:val="Table Grid"/>
    <w:basedOn w:val="Normlntabulka"/>
    <w:rsid w:val="00F305F4"/>
    <w:rPr>
      <w:rFonts w:ascii="Arial" w:hAnsi="Arial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SNadpis1">
    <w:name w:val="FS Nadpis 1"/>
    <w:basedOn w:val="Normln"/>
    <w:next w:val="Normln"/>
    <w:link w:val="FSNadpis1Char"/>
    <w:uiPriority w:val="3"/>
    <w:qFormat/>
    <w:rsid w:val="00912580"/>
    <w:pPr>
      <w:keepNext/>
      <w:numPr>
        <w:numId w:val="26"/>
      </w:numPr>
      <w:spacing w:before="360"/>
    </w:pPr>
    <w:rPr>
      <w:b/>
    </w:rPr>
  </w:style>
  <w:style w:type="paragraph" w:customStyle="1" w:styleId="FSNadpis3">
    <w:name w:val="FS Nadpis 3"/>
    <w:basedOn w:val="Normln"/>
    <w:next w:val="Normln"/>
    <w:link w:val="FSNadpis3Char"/>
    <w:uiPriority w:val="3"/>
    <w:qFormat/>
    <w:rsid w:val="009F337F"/>
    <w:pPr>
      <w:keepNext/>
      <w:numPr>
        <w:ilvl w:val="2"/>
        <w:numId w:val="26"/>
      </w:numPr>
      <w:spacing w:before="360"/>
    </w:pPr>
    <w:rPr>
      <w:b/>
      <w:i/>
    </w:rPr>
  </w:style>
  <w:style w:type="character" w:customStyle="1" w:styleId="FSNadpis1Char">
    <w:name w:val="FS Nadpis 1 Char"/>
    <w:basedOn w:val="Standardnpsmoodstavce"/>
    <w:link w:val="FSNadpis1"/>
    <w:uiPriority w:val="3"/>
    <w:rsid w:val="00F56EED"/>
    <w:rPr>
      <w:rFonts w:ascii="Arial" w:hAnsi="Arial"/>
      <w:b/>
      <w:sz w:val="22"/>
      <w:lang w:eastAsia="zh-CN"/>
    </w:rPr>
  </w:style>
  <w:style w:type="paragraph" w:customStyle="1" w:styleId="FSNadpis2">
    <w:name w:val="FS Nadpis 2"/>
    <w:basedOn w:val="Normln"/>
    <w:next w:val="Normln"/>
    <w:link w:val="FSNadpis2Char"/>
    <w:uiPriority w:val="3"/>
    <w:qFormat/>
    <w:rsid w:val="00E84E6E"/>
    <w:pPr>
      <w:keepNext/>
      <w:numPr>
        <w:ilvl w:val="1"/>
        <w:numId w:val="26"/>
      </w:numPr>
    </w:pPr>
    <w:rPr>
      <w:b/>
    </w:rPr>
  </w:style>
  <w:style w:type="character" w:customStyle="1" w:styleId="Nadpis3Char">
    <w:name w:val="Nadpis 3 Char"/>
    <w:basedOn w:val="Standardnpsmoodstavce"/>
    <w:link w:val="Nadpis3"/>
    <w:semiHidden/>
    <w:rsid w:val="002238C7"/>
    <w:rPr>
      <w:rFonts w:ascii="Arial" w:hAnsi="Arial" w:cs="Arial"/>
      <w:b/>
      <w:bCs/>
      <w:i/>
      <w:sz w:val="22"/>
      <w:szCs w:val="22"/>
      <w:lang w:eastAsia="zh-CN"/>
    </w:rPr>
  </w:style>
  <w:style w:type="character" w:customStyle="1" w:styleId="FSNadpis3Char">
    <w:name w:val="FS Nadpis 3 Char"/>
    <w:basedOn w:val="Nadpis3Char"/>
    <w:link w:val="FSNadpis3"/>
    <w:uiPriority w:val="3"/>
    <w:rsid w:val="00F56EED"/>
    <w:rPr>
      <w:rFonts w:ascii="Arial" w:hAnsi="Arial" w:cs="Arial"/>
      <w:b/>
      <w:bCs w:val="0"/>
      <w:i/>
      <w:sz w:val="22"/>
      <w:szCs w:val="22"/>
      <w:lang w:eastAsia="zh-CN"/>
    </w:rPr>
  </w:style>
  <w:style w:type="paragraph" w:customStyle="1" w:styleId="FSNadpis">
    <w:name w:val="FS Nadpis"/>
    <w:basedOn w:val="Normln"/>
    <w:next w:val="Normln"/>
    <w:uiPriority w:val="3"/>
    <w:qFormat/>
    <w:rsid w:val="00B20017"/>
    <w:pPr>
      <w:keepNext/>
      <w:spacing w:before="360"/>
    </w:pPr>
    <w:rPr>
      <w:b/>
    </w:rPr>
  </w:style>
  <w:style w:type="character" w:customStyle="1" w:styleId="FSNadpis2Char">
    <w:name w:val="FS Nadpis 2 Char"/>
    <w:basedOn w:val="FSNadpis1Char"/>
    <w:link w:val="FSNadpis2"/>
    <w:uiPriority w:val="3"/>
    <w:rsid w:val="00F56EED"/>
    <w:rPr>
      <w:rFonts w:ascii="Arial" w:hAnsi="Arial"/>
      <w:b/>
      <w:sz w:val="22"/>
      <w:lang w:eastAsia="zh-CN"/>
    </w:rPr>
  </w:style>
  <w:style w:type="paragraph" w:customStyle="1" w:styleId="FSNadpis4">
    <w:name w:val="FS Nadpis 4"/>
    <w:basedOn w:val="FSNadpis3"/>
    <w:next w:val="Normln"/>
    <w:link w:val="FSNadpis4Char"/>
    <w:uiPriority w:val="3"/>
    <w:qFormat/>
    <w:rsid w:val="00C7445C"/>
    <w:pPr>
      <w:numPr>
        <w:ilvl w:val="3"/>
      </w:numPr>
    </w:pPr>
  </w:style>
  <w:style w:type="character" w:customStyle="1" w:styleId="FSNadpis4Char">
    <w:name w:val="FS Nadpis 4 Char"/>
    <w:basedOn w:val="FSNadpis3Char"/>
    <w:link w:val="FSNadpis4"/>
    <w:uiPriority w:val="3"/>
    <w:rsid w:val="00F56EED"/>
    <w:rPr>
      <w:rFonts w:ascii="Arial" w:hAnsi="Arial" w:cs="Arial"/>
      <w:b/>
      <w:bCs w:val="0"/>
      <w:i/>
      <w:sz w:val="22"/>
      <w:szCs w:val="22"/>
      <w:lang w:eastAsia="zh-CN"/>
    </w:rPr>
  </w:style>
  <w:style w:type="paragraph" w:styleId="Datum">
    <w:name w:val="Date"/>
    <w:basedOn w:val="Normln"/>
    <w:next w:val="Normln"/>
    <w:link w:val="DatumChar"/>
    <w:uiPriority w:val="99"/>
    <w:semiHidden/>
    <w:rsid w:val="00AC4D19"/>
  </w:style>
  <w:style w:type="character" w:customStyle="1" w:styleId="DatumChar">
    <w:name w:val="Datum Char"/>
    <w:basedOn w:val="Standardnpsmoodstavce"/>
    <w:link w:val="Datum"/>
    <w:uiPriority w:val="99"/>
    <w:semiHidden/>
    <w:rsid w:val="00F56EED"/>
    <w:rPr>
      <w:rFonts w:ascii="Arial" w:hAnsi="Arial"/>
      <w:sz w:val="22"/>
      <w:lang w:eastAsia="zh-CN"/>
    </w:rPr>
  </w:style>
  <w:style w:type="paragraph" w:customStyle="1" w:styleId="Normal-bezodsazenshora">
    <w:name w:val="Normal-bez odsazení shora"/>
    <w:basedOn w:val="Normln"/>
    <w:qFormat/>
    <w:rsid w:val="000232E6"/>
    <w:pPr>
      <w:spacing w:before="0"/>
    </w:pPr>
  </w:style>
  <w:style w:type="paragraph" w:customStyle="1" w:styleId="FSNadpis5">
    <w:name w:val="FS Nadpis 5"/>
    <w:basedOn w:val="Normln"/>
    <w:next w:val="Normln"/>
    <w:link w:val="FSNadpis5Char"/>
    <w:uiPriority w:val="3"/>
    <w:qFormat/>
    <w:rsid w:val="00DB63EB"/>
    <w:pPr>
      <w:keepNext/>
      <w:numPr>
        <w:ilvl w:val="4"/>
        <w:numId w:val="26"/>
      </w:numPr>
    </w:pPr>
    <w:rPr>
      <w:bCs/>
      <w:i/>
      <w:iCs/>
      <w:szCs w:val="24"/>
    </w:rPr>
  </w:style>
  <w:style w:type="character" w:customStyle="1" w:styleId="FSNadpis5Char">
    <w:name w:val="FS Nadpis 5 Char"/>
    <w:basedOn w:val="Standardnpsmoodstavce"/>
    <w:link w:val="FSNadpis5"/>
    <w:uiPriority w:val="3"/>
    <w:rsid w:val="00F56EED"/>
    <w:rPr>
      <w:rFonts w:ascii="Arial" w:hAnsi="Arial"/>
      <w:bCs/>
      <w:i/>
      <w:iCs/>
      <w:sz w:val="22"/>
      <w:szCs w:val="24"/>
      <w:lang w:eastAsia="zh-CN"/>
    </w:rPr>
  </w:style>
  <w:style w:type="paragraph" w:styleId="Zpat">
    <w:name w:val="footer"/>
    <w:basedOn w:val="Normln"/>
    <w:link w:val="ZpatChar"/>
    <w:uiPriority w:val="99"/>
    <w:semiHidden/>
    <w:rsid w:val="00C3711C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56EED"/>
    <w:rPr>
      <w:rFonts w:ascii="Arial" w:hAnsi="Arial"/>
      <w:sz w:val="22"/>
      <w:lang w:eastAsia="zh-CN"/>
    </w:rPr>
  </w:style>
  <w:style w:type="paragraph" w:styleId="Textvysvtlivek">
    <w:name w:val="endnote text"/>
    <w:basedOn w:val="Normln"/>
    <w:link w:val="TextvysvtlivekChar"/>
    <w:uiPriority w:val="99"/>
    <w:semiHidden/>
    <w:rsid w:val="00B13BC3"/>
    <w:pPr>
      <w:spacing w:before="0"/>
    </w:pPr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13BC3"/>
    <w:rPr>
      <w:rFonts w:ascii="Arial" w:hAnsi="Arial"/>
      <w:lang w:eastAsia="zh-CN"/>
    </w:rPr>
  </w:style>
  <w:style w:type="character" w:styleId="Odkaznavysvtlivky">
    <w:name w:val="endnote reference"/>
    <w:basedOn w:val="Standardnpsmoodstavce"/>
    <w:uiPriority w:val="99"/>
    <w:semiHidden/>
    <w:rsid w:val="00B13BC3"/>
    <w:rPr>
      <w:vertAlign w:val="superscript"/>
    </w:rPr>
  </w:style>
  <w:style w:type="paragraph" w:styleId="Revize">
    <w:name w:val="Revision"/>
    <w:hidden/>
    <w:uiPriority w:val="99"/>
    <w:semiHidden/>
    <w:rsid w:val="002F0BDC"/>
    <w:rPr>
      <w:rFonts w:ascii="Arial" w:hAnsi="Arial"/>
      <w:sz w:val="22"/>
      <w:lang w:eastAsia="zh-CN"/>
    </w:rPr>
  </w:style>
  <w:style w:type="character" w:styleId="Odkaznakoment">
    <w:name w:val="annotation reference"/>
    <w:basedOn w:val="Standardnpsmoodstavce"/>
    <w:uiPriority w:val="99"/>
    <w:semiHidden/>
    <w:rsid w:val="000808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8083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80835"/>
    <w:rPr>
      <w:rFonts w:ascii="Arial" w:hAnsi="Arial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808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80835"/>
    <w:rPr>
      <w:rFonts w:ascii="Arial" w:hAnsi="Arial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D8775-EDD9-44D0-BE91-E01CC6D3004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3af0315-609c-4c32-9ca6-30bf3ccca914}" enabled="1" method="Privileged" siteId="{d1ceb3ce-567d-4c20-bd5a-6276fbdfe51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1042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Šablona</vt:lpstr>
      <vt:lpstr>Šablona</vt:lpstr>
    </vt:vector>
  </TitlesOfParts>
  <Company/>
  <LinksUpToDate>false</LinksUpToDate>
  <CharactersWithSpaces>1216</CharactersWithSpaces>
  <SharedDoc>false</SharedDoc>
  <HLinks>
    <vt:vector size="36" baseType="variant">
      <vt:variant>
        <vt:i4>1441846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_Toc156213052</vt:lpwstr>
      </vt:variant>
      <vt:variant>
        <vt:i4>1441846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_Toc156213051</vt:lpwstr>
      </vt:variant>
      <vt:variant>
        <vt:i4>1441846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_Toc156213050</vt:lpwstr>
      </vt:variant>
      <vt:variant>
        <vt:i4>1507382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_Toc156213049</vt:lpwstr>
      </vt:variant>
      <vt:variant>
        <vt:i4>1507382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_Toc156213048</vt:lpwstr>
      </vt:variant>
      <vt:variant>
        <vt:i4>4128804</vt:i4>
      </vt:variant>
      <vt:variant>
        <vt:i4>0</vt:i4>
      </vt:variant>
      <vt:variant>
        <vt:i4>0</vt:i4>
      </vt:variant>
      <vt:variant>
        <vt:i4>5</vt:i4>
      </vt:variant>
      <vt:variant>
        <vt:lpwstr>https://s7000ap0501.fs.mfcr.cz/iar/secured/directiveview.xhtml?id=31904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</dc:title>
  <dc:subject/>
  <dc:creator>Kampoš František Mgr. (GFŘ)</dc:creator>
  <cp:keywords/>
  <dc:description>Start typing here</dc:description>
  <cp:lastModifiedBy>Kasková Todtová Lenka Mgr. (GFŘ)</cp:lastModifiedBy>
  <cp:revision>3</cp:revision>
  <cp:lastPrinted>2024-08-07T08:27:00Z</cp:lastPrinted>
  <dcterms:created xsi:type="dcterms:W3CDTF">2026-07-08T10:56:00Z</dcterms:created>
  <dcterms:modified xsi:type="dcterms:W3CDTF">2026-07-09T07:11:00Z</dcterms:modified>
</cp:coreProperties>
</file>